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E0" w:rsidRDefault="00D850E6">
      <w:pPr>
        <w:pageBreakBefore/>
        <w:spacing w:after="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drawing>
          <wp:inline distT="0" distB="0" distL="0" distR="0">
            <wp:extent cx="6391275" cy="9229725"/>
            <wp:effectExtent l="19050" t="0" r="9525" b="0"/>
            <wp:docPr id="2" name="Рисунок 1" descr="C:\Users\Manager\Desktop\старшая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старшая_001.jpg"/>
                    <pic:cNvPicPr>
                      <a:picLocks noChangeAspect="1" noChangeArrowheads="1"/>
                    </pic:cNvPicPr>
                  </pic:nvPicPr>
                  <pic:blipFill>
                    <a:blip r:embed="rId8" cstate="print"/>
                    <a:srcRect/>
                    <a:stretch>
                      <a:fillRect/>
                    </a:stretch>
                  </pic:blipFill>
                  <pic:spPr bwMode="auto">
                    <a:xfrm>
                      <a:off x="0" y="0"/>
                      <a:ext cx="6391275" cy="9229725"/>
                    </a:xfrm>
                    <a:prstGeom prst="rect">
                      <a:avLst/>
                    </a:prstGeom>
                    <a:noFill/>
                    <a:ln w="9525">
                      <a:noFill/>
                      <a:miter lim="800000"/>
                      <a:headEnd/>
                      <a:tailEnd/>
                    </a:ln>
                  </pic:spPr>
                </pic:pic>
              </a:graphicData>
            </a:graphic>
          </wp:inline>
        </w:drawing>
      </w:r>
      <w:r w:rsidR="00BB3FE0">
        <w:rPr>
          <w:rFonts w:ascii="Times New Roman" w:hAnsi="Times New Roman" w:cs="Times New Roman"/>
          <w:b/>
          <w:color w:val="000000"/>
          <w:sz w:val="28"/>
          <w:szCs w:val="28"/>
        </w:rPr>
        <w:lastRenderedPageBreak/>
        <w:t>Содержание</w:t>
      </w:r>
    </w:p>
    <w:tbl>
      <w:tblPr>
        <w:tblW w:w="0" w:type="auto"/>
        <w:tblInd w:w="-20" w:type="dxa"/>
        <w:tblLayout w:type="fixed"/>
        <w:tblLook w:val="0000"/>
      </w:tblPr>
      <w:tblGrid>
        <w:gridCol w:w="8339"/>
        <w:gridCol w:w="895"/>
      </w:tblGrid>
      <w:tr w:rsidR="00BB3FE0">
        <w:trPr>
          <w:trHeight w:val="300"/>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1. Целевой раздел</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3</w:t>
            </w:r>
          </w:p>
        </w:tc>
      </w:tr>
      <w:tr w:rsidR="00BB3FE0">
        <w:trPr>
          <w:trHeight w:val="300"/>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1.1. Пояснительная записка</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3</w:t>
            </w:r>
          </w:p>
        </w:tc>
      </w:tr>
      <w:tr w:rsidR="00BB3FE0">
        <w:trPr>
          <w:trHeight w:val="324"/>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1.1.1. Цели и задачи реализации Рабочей программы</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3</w:t>
            </w:r>
          </w:p>
        </w:tc>
      </w:tr>
      <w:tr w:rsidR="00BB3FE0">
        <w:trPr>
          <w:trHeight w:val="318"/>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1.1.2. Принципы и подходы к формированию Рабочей программы</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8001FC">
            <w:pPr>
              <w:pStyle w:val="af0"/>
              <w:tabs>
                <w:tab w:val="left" w:pos="9781"/>
              </w:tabs>
              <w:snapToGrid w:val="0"/>
              <w:spacing w:before="0" w:after="0"/>
              <w:rPr>
                <w:color w:val="000000"/>
              </w:rPr>
            </w:pPr>
            <w:r>
              <w:rPr>
                <w:color w:val="000000"/>
              </w:rPr>
              <w:t>4</w:t>
            </w:r>
          </w:p>
        </w:tc>
      </w:tr>
      <w:tr w:rsidR="00BB3FE0">
        <w:trPr>
          <w:trHeight w:val="582"/>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1.1.3. Значимые для разработки и реализации Рабочей программы характеристики, в том числе, характеристики особенностей развития детей</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6</w:t>
            </w:r>
          </w:p>
        </w:tc>
      </w:tr>
      <w:tr w:rsidR="00BB3FE0">
        <w:trPr>
          <w:trHeight w:val="315"/>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1.2. Планируемые результаты освоения Рабочей программы</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8</w:t>
            </w:r>
          </w:p>
        </w:tc>
      </w:tr>
      <w:tr w:rsidR="005D33DC">
        <w:trPr>
          <w:trHeight w:val="315"/>
        </w:trPr>
        <w:tc>
          <w:tcPr>
            <w:tcW w:w="8339" w:type="dxa"/>
            <w:tcBorders>
              <w:top w:val="single" w:sz="4" w:space="0" w:color="000000"/>
              <w:left w:val="single" w:sz="4" w:space="0" w:color="000000"/>
              <w:bottom w:val="single" w:sz="4" w:space="0" w:color="000000"/>
            </w:tcBorders>
            <w:shd w:val="clear" w:color="auto" w:fill="auto"/>
          </w:tcPr>
          <w:p w:rsidR="005D33DC" w:rsidRDefault="005D33DC">
            <w:pPr>
              <w:pStyle w:val="af0"/>
              <w:tabs>
                <w:tab w:val="left" w:pos="9781"/>
              </w:tabs>
              <w:snapToGrid w:val="0"/>
              <w:spacing w:before="0" w:after="0"/>
              <w:rPr>
                <w:color w:val="000000"/>
              </w:rPr>
            </w:pPr>
            <w:r>
              <w:rPr>
                <w:color w:val="000000"/>
              </w:rPr>
              <w:t>Образовательная область «Познавательное развитие»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5D33DC" w:rsidRPr="00871B80" w:rsidRDefault="005D33DC">
            <w:pPr>
              <w:pStyle w:val="af0"/>
              <w:tabs>
                <w:tab w:val="left" w:pos="9781"/>
              </w:tabs>
              <w:snapToGrid w:val="0"/>
              <w:spacing w:before="0" w:after="0"/>
            </w:pPr>
            <w:r w:rsidRPr="00871B80">
              <w:t>8</w:t>
            </w:r>
          </w:p>
        </w:tc>
      </w:tr>
      <w:tr w:rsidR="005D33DC">
        <w:trPr>
          <w:trHeight w:val="315"/>
        </w:trPr>
        <w:tc>
          <w:tcPr>
            <w:tcW w:w="8339" w:type="dxa"/>
            <w:tcBorders>
              <w:top w:val="single" w:sz="4" w:space="0" w:color="000000"/>
              <w:left w:val="single" w:sz="4" w:space="0" w:color="000000"/>
              <w:bottom w:val="single" w:sz="4" w:space="0" w:color="000000"/>
            </w:tcBorders>
            <w:shd w:val="clear" w:color="auto" w:fill="auto"/>
          </w:tcPr>
          <w:p w:rsidR="005D33DC" w:rsidRDefault="005D33DC">
            <w:pPr>
              <w:pStyle w:val="af0"/>
              <w:tabs>
                <w:tab w:val="left" w:pos="9781"/>
              </w:tabs>
              <w:snapToGrid w:val="0"/>
              <w:spacing w:before="0" w:after="0"/>
              <w:rPr>
                <w:color w:val="000000"/>
              </w:rPr>
            </w:pPr>
            <w:r>
              <w:rPr>
                <w:color w:val="000000"/>
              </w:rPr>
              <w:t>Образовательная область «Речевое развитие»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5D33DC" w:rsidRPr="00871B80" w:rsidRDefault="005D33DC">
            <w:pPr>
              <w:pStyle w:val="af0"/>
              <w:tabs>
                <w:tab w:val="left" w:pos="9781"/>
              </w:tabs>
              <w:snapToGrid w:val="0"/>
              <w:spacing w:before="0" w:after="0"/>
            </w:pPr>
            <w:r w:rsidRPr="00871B80">
              <w:t>11</w:t>
            </w:r>
          </w:p>
        </w:tc>
      </w:tr>
      <w:tr w:rsidR="005D33DC">
        <w:trPr>
          <w:trHeight w:val="315"/>
        </w:trPr>
        <w:tc>
          <w:tcPr>
            <w:tcW w:w="8339" w:type="dxa"/>
            <w:tcBorders>
              <w:top w:val="single" w:sz="4" w:space="0" w:color="000000"/>
              <w:left w:val="single" w:sz="4" w:space="0" w:color="000000"/>
              <w:bottom w:val="single" w:sz="4" w:space="0" w:color="000000"/>
            </w:tcBorders>
            <w:shd w:val="clear" w:color="auto" w:fill="auto"/>
          </w:tcPr>
          <w:p w:rsidR="005D33DC" w:rsidRDefault="005D33DC">
            <w:pPr>
              <w:pStyle w:val="af0"/>
              <w:tabs>
                <w:tab w:val="left" w:pos="9781"/>
              </w:tabs>
              <w:snapToGrid w:val="0"/>
              <w:spacing w:before="0" w:after="0"/>
              <w:rPr>
                <w:color w:val="000000"/>
              </w:rPr>
            </w:pPr>
            <w:r>
              <w:rPr>
                <w:color w:val="000000"/>
              </w:rPr>
              <w:t>Образовательная область «Художественно – эстетическое развитие»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5D33DC" w:rsidRPr="0039579C" w:rsidRDefault="005D33DC">
            <w:pPr>
              <w:pStyle w:val="af0"/>
              <w:tabs>
                <w:tab w:val="left" w:pos="9781"/>
              </w:tabs>
              <w:snapToGrid w:val="0"/>
              <w:spacing w:before="0" w:after="0"/>
            </w:pPr>
            <w:r w:rsidRPr="0039579C">
              <w:t>13</w:t>
            </w:r>
          </w:p>
        </w:tc>
      </w:tr>
      <w:tr w:rsidR="005D33DC">
        <w:trPr>
          <w:trHeight w:val="315"/>
        </w:trPr>
        <w:tc>
          <w:tcPr>
            <w:tcW w:w="8339" w:type="dxa"/>
            <w:tcBorders>
              <w:top w:val="single" w:sz="4" w:space="0" w:color="000000"/>
              <w:left w:val="single" w:sz="4" w:space="0" w:color="000000"/>
              <w:bottom w:val="single" w:sz="4" w:space="0" w:color="000000"/>
            </w:tcBorders>
            <w:shd w:val="clear" w:color="auto" w:fill="auto"/>
          </w:tcPr>
          <w:p w:rsidR="005D33DC" w:rsidRDefault="00D03819">
            <w:pPr>
              <w:pStyle w:val="af0"/>
              <w:tabs>
                <w:tab w:val="left" w:pos="9781"/>
              </w:tabs>
              <w:snapToGrid w:val="0"/>
              <w:spacing w:before="0" w:after="0"/>
              <w:rPr>
                <w:color w:val="000000"/>
              </w:rPr>
            </w:pPr>
            <w:r>
              <w:rPr>
                <w:color w:val="000000"/>
              </w:rPr>
              <w:t>Образовательная область  «Физическое развитие»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5D33DC" w:rsidRPr="001D219F" w:rsidRDefault="00D03819">
            <w:pPr>
              <w:pStyle w:val="af0"/>
              <w:tabs>
                <w:tab w:val="left" w:pos="9781"/>
              </w:tabs>
              <w:snapToGrid w:val="0"/>
              <w:spacing w:before="0" w:after="0"/>
            </w:pPr>
            <w:r w:rsidRPr="001D219F">
              <w:t>1</w:t>
            </w:r>
            <w:r w:rsidR="001D6B8A" w:rsidRPr="001D219F">
              <w:t>4</w:t>
            </w:r>
          </w:p>
        </w:tc>
      </w:tr>
      <w:tr w:rsidR="005D33DC">
        <w:trPr>
          <w:trHeight w:val="315"/>
        </w:trPr>
        <w:tc>
          <w:tcPr>
            <w:tcW w:w="8339" w:type="dxa"/>
            <w:tcBorders>
              <w:top w:val="single" w:sz="4" w:space="0" w:color="000000"/>
              <w:left w:val="single" w:sz="4" w:space="0" w:color="000000"/>
              <w:bottom w:val="single" w:sz="4" w:space="0" w:color="000000"/>
            </w:tcBorders>
            <w:shd w:val="clear" w:color="auto" w:fill="auto"/>
          </w:tcPr>
          <w:p w:rsidR="005D33DC" w:rsidRDefault="00D03819">
            <w:pPr>
              <w:pStyle w:val="af0"/>
              <w:tabs>
                <w:tab w:val="left" w:pos="9781"/>
              </w:tabs>
              <w:snapToGrid w:val="0"/>
              <w:spacing w:before="0" w:after="0"/>
              <w:rPr>
                <w:color w:val="000000"/>
              </w:rPr>
            </w:pPr>
            <w:r>
              <w:rPr>
                <w:color w:val="000000"/>
              </w:rPr>
              <w:t>Образовательная область «Социально – коммуникативное развитие»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5D33DC" w:rsidRPr="001D219F" w:rsidRDefault="00D03819">
            <w:pPr>
              <w:pStyle w:val="af0"/>
              <w:tabs>
                <w:tab w:val="left" w:pos="9781"/>
              </w:tabs>
              <w:snapToGrid w:val="0"/>
              <w:spacing w:before="0" w:after="0"/>
            </w:pPr>
            <w:r w:rsidRPr="001D219F">
              <w:t>15</w:t>
            </w:r>
          </w:p>
        </w:tc>
      </w:tr>
      <w:tr w:rsidR="00BB3FE0">
        <w:trPr>
          <w:trHeight w:val="309"/>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2. Содержательный раздел</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41020A" w:rsidRDefault="00BB44CB">
            <w:pPr>
              <w:pStyle w:val="af0"/>
              <w:tabs>
                <w:tab w:val="left" w:pos="9781"/>
              </w:tabs>
              <w:snapToGrid w:val="0"/>
              <w:spacing w:before="0" w:after="0"/>
            </w:pPr>
            <w:r w:rsidRPr="0041020A">
              <w:t>1</w:t>
            </w:r>
            <w:r w:rsidR="001D6B8A" w:rsidRPr="0041020A">
              <w:t>6</w:t>
            </w:r>
          </w:p>
        </w:tc>
      </w:tr>
      <w:tr w:rsidR="002B0652">
        <w:trPr>
          <w:trHeight w:val="309"/>
        </w:trPr>
        <w:tc>
          <w:tcPr>
            <w:tcW w:w="8339" w:type="dxa"/>
            <w:tcBorders>
              <w:top w:val="single" w:sz="4" w:space="0" w:color="000000"/>
              <w:left w:val="single" w:sz="4" w:space="0" w:color="000000"/>
              <w:bottom w:val="single" w:sz="4" w:space="0" w:color="000000"/>
            </w:tcBorders>
            <w:shd w:val="clear" w:color="auto" w:fill="auto"/>
          </w:tcPr>
          <w:p w:rsidR="002B0652" w:rsidRDefault="002B0652">
            <w:pPr>
              <w:pStyle w:val="af0"/>
              <w:tabs>
                <w:tab w:val="left" w:pos="9781"/>
              </w:tabs>
              <w:snapToGrid w:val="0"/>
              <w:spacing w:before="0" w:after="0"/>
              <w:rPr>
                <w:color w:val="000000"/>
              </w:rPr>
            </w:pPr>
            <w:r>
              <w:rPr>
                <w:color w:val="000000"/>
              </w:rPr>
              <w:t>2.1.Описание образовательной деятельности в соответствии с направлениями развития ребёнка</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2B0652" w:rsidRPr="005D33DC" w:rsidRDefault="002B0652">
            <w:pPr>
              <w:pStyle w:val="af0"/>
              <w:tabs>
                <w:tab w:val="left" w:pos="9781"/>
              </w:tabs>
              <w:snapToGrid w:val="0"/>
              <w:spacing w:before="0" w:after="0"/>
              <w:rPr>
                <w:color w:val="000000"/>
              </w:rPr>
            </w:pPr>
            <w:r>
              <w:rPr>
                <w:color w:val="000000"/>
              </w:rPr>
              <w:t>1</w:t>
            </w:r>
            <w:r w:rsidR="001D6B8A">
              <w:rPr>
                <w:color w:val="000000"/>
              </w:rPr>
              <w:t>6</w:t>
            </w:r>
            <w:r w:rsidR="00D22E40">
              <w:rPr>
                <w:color w:val="000000"/>
              </w:rPr>
              <w:t xml:space="preserve">        </w:t>
            </w:r>
          </w:p>
        </w:tc>
      </w:tr>
      <w:tr w:rsidR="00BB3FE0">
        <w:trPr>
          <w:trHeight w:val="603"/>
        </w:trPr>
        <w:tc>
          <w:tcPr>
            <w:tcW w:w="8339" w:type="dxa"/>
            <w:tcBorders>
              <w:top w:val="single" w:sz="4" w:space="0" w:color="000000"/>
              <w:left w:val="single" w:sz="4" w:space="0" w:color="000000"/>
              <w:bottom w:val="single" w:sz="4" w:space="0" w:color="000000"/>
            </w:tcBorders>
            <w:shd w:val="clear" w:color="auto" w:fill="auto"/>
          </w:tcPr>
          <w:p w:rsidR="00BB3FE0" w:rsidRDefault="002B0652" w:rsidP="00D03819">
            <w:pPr>
              <w:pStyle w:val="af0"/>
              <w:tabs>
                <w:tab w:val="left" w:pos="9781"/>
              </w:tabs>
              <w:snapToGrid w:val="0"/>
              <w:spacing w:before="0" w:after="0"/>
              <w:rPr>
                <w:color w:val="000000"/>
              </w:rPr>
            </w:pPr>
            <w:r>
              <w:rPr>
                <w:color w:val="000000"/>
              </w:rPr>
              <w:t>2.2</w:t>
            </w:r>
            <w:r w:rsidR="00BB3FE0">
              <w:rPr>
                <w:color w:val="000000"/>
              </w:rPr>
              <w:t xml:space="preserve">. </w:t>
            </w:r>
            <w:r w:rsidR="00D03819">
              <w:rPr>
                <w:color w:val="000000"/>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1</w:t>
            </w:r>
            <w:r w:rsidR="001D6B8A">
              <w:rPr>
                <w:color w:val="000000"/>
              </w:rPr>
              <w:t>8</w:t>
            </w:r>
          </w:p>
        </w:tc>
      </w:tr>
      <w:tr w:rsidR="00BB3FE0">
        <w:trPr>
          <w:trHeight w:val="573"/>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2.3. Особенности образовательной деятельности разных видов и культурных практик</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2</w:t>
            </w:r>
            <w:r w:rsidR="001D6B8A">
              <w:rPr>
                <w:color w:val="000000"/>
              </w:rPr>
              <w:t>3</w:t>
            </w:r>
          </w:p>
        </w:tc>
      </w:tr>
      <w:tr w:rsidR="00BB3FE0">
        <w:trPr>
          <w:trHeight w:val="291"/>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2.4. Способы и направления поддержки детской инициативы</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2</w:t>
            </w:r>
            <w:r w:rsidR="001D6B8A">
              <w:rPr>
                <w:color w:val="000000"/>
              </w:rPr>
              <w:t>5</w:t>
            </w:r>
          </w:p>
        </w:tc>
      </w:tr>
      <w:tr w:rsidR="00BB3FE0">
        <w:trPr>
          <w:trHeight w:val="525"/>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2.5. Особенности взаимодействия педагогического коллектива с семьями воспитанников</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2</w:t>
            </w:r>
            <w:r w:rsidR="001D6B8A">
              <w:rPr>
                <w:color w:val="000000"/>
              </w:rPr>
              <w:t>6</w:t>
            </w:r>
          </w:p>
        </w:tc>
      </w:tr>
      <w:tr w:rsidR="00BB3FE0">
        <w:trPr>
          <w:trHeight w:val="345"/>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2.6. Иные характеристики содержания Рабочей программы</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2</w:t>
            </w:r>
            <w:r w:rsidR="001D6B8A">
              <w:rPr>
                <w:color w:val="000000"/>
              </w:rPr>
              <w:t>7</w:t>
            </w:r>
          </w:p>
        </w:tc>
      </w:tr>
      <w:tr w:rsidR="00BB3FE0">
        <w:trPr>
          <w:trHeight w:val="312"/>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3. Организационный раздел</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2</w:t>
            </w:r>
            <w:r w:rsidR="001D6B8A">
              <w:rPr>
                <w:color w:val="000000"/>
              </w:rPr>
              <w:t>7</w:t>
            </w:r>
          </w:p>
        </w:tc>
      </w:tr>
      <w:tr w:rsidR="00BB3FE0">
        <w:trPr>
          <w:trHeight w:val="291"/>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3.1. Описание материально – технического обеспечения Рабочей программы</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2</w:t>
            </w:r>
            <w:r w:rsidR="001D6B8A">
              <w:rPr>
                <w:color w:val="000000"/>
              </w:rPr>
              <w:t>7</w:t>
            </w:r>
          </w:p>
        </w:tc>
      </w:tr>
      <w:tr w:rsidR="00BB3FE0">
        <w:trPr>
          <w:trHeight w:val="526"/>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3.2. Обеспеченность методическими материалами и средствами обучения и воспитания</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3</w:t>
            </w:r>
            <w:r w:rsidR="001D6B8A">
              <w:rPr>
                <w:color w:val="000000"/>
              </w:rPr>
              <w:t>1</w:t>
            </w:r>
          </w:p>
        </w:tc>
      </w:tr>
      <w:tr w:rsidR="00BB3FE0">
        <w:trPr>
          <w:trHeight w:val="285"/>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3.3. Распорядок и/или режим дня</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3</w:t>
            </w:r>
            <w:r w:rsidR="001D6B8A">
              <w:rPr>
                <w:color w:val="000000"/>
              </w:rPr>
              <w:t>3</w:t>
            </w:r>
          </w:p>
        </w:tc>
      </w:tr>
      <w:tr w:rsidR="00852702">
        <w:trPr>
          <w:trHeight w:val="285"/>
        </w:trPr>
        <w:tc>
          <w:tcPr>
            <w:tcW w:w="8339" w:type="dxa"/>
            <w:tcBorders>
              <w:top w:val="single" w:sz="4" w:space="0" w:color="000000"/>
              <w:left w:val="single" w:sz="4" w:space="0" w:color="000000"/>
              <w:bottom w:val="single" w:sz="4" w:space="0" w:color="000000"/>
            </w:tcBorders>
            <w:shd w:val="clear" w:color="auto" w:fill="auto"/>
          </w:tcPr>
          <w:p w:rsidR="00852702" w:rsidRDefault="00852702">
            <w:pPr>
              <w:pStyle w:val="af0"/>
              <w:tabs>
                <w:tab w:val="left" w:pos="9781"/>
              </w:tabs>
              <w:snapToGrid w:val="0"/>
              <w:spacing w:before="0" w:after="0"/>
              <w:rPr>
                <w:color w:val="000000"/>
              </w:rPr>
            </w:pPr>
            <w:r>
              <w:rPr>
                <w:color w:val="000000"/>
              </w:rPr>
              <w:t>Примерная циклограмма совместной деятельности</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52702" w:rsidRPr="005D33DC" w:rsidRDefault="00152454">
            <w:pPr>
              <w:pStyle w:val="af0"/>
              <w:tabs>
                <w:tab w:val="left" w:pos="9781"/>
              </w:tabs>
              <w:snapToGrid w:val="0"/>
              <w:spacing w:before="0" w:after="0"/>
              <w:rPr>
                <w:color w:val="000000"/>
              </w:rPr>
            </w:pPr>
            <w:r>
              <w:rPr>
                <w:color w:val="000000"/>
              </w:rPr>
              <w:t>3</w:t>
            </w:r>
            <w:r w:rsidR="00FA42C3">
              <w:rPr>
                <w:color w:val="000000"/>
              </w:rPr>
              <w:t>6</w:t>
            </w:r>
          </w:p>
        </w:tc>
      </w:tr>
      <w:tr w:rsidR="00152454">
        <w:trPr>
          <w:trHeight w:val="285"/>
        </w:trPr>
        <w:tc>
          <w:tcPr>
            <w:tcW w:w="8339" w:type="dxa"/>
            <w:tcBorders>
              <w:top w:val="single" w:sz="4" w:space="0" w:color="000000"/>
              <w:left w:val="single" w:sz="4" w:space="0" w:color="000000"/>
              <w:bottom w:val="single" w:sz="4" w:space="0" w:color="000000"/>
            </w:tcBorders>
            <w:shd w:val="clear" w:color="auto" w:fill="auto"/>
          </w:tcPr>
          <w:p w:rsidR="00152454" w:rsidRDefault="00152454" w:rsidP="00152454">
            <w:pPr>
              <w:pStyle w:val="af0"/>
              <w:tabs>
                <w:tab w:val="left" w:pos="9781"/>
              </w:tabs>
              <w:spacing w:before="0" w:after="0"/>
              <w:jc w:val="left"/>
              <w:rPr>
                <w:color w:val="000000"/>
              </w:rPr>
            </w:pPr>
            <w:r w:rsidRPr="00152454">
              <w:rPr>
                <w:color w:val="000000"/>
              </w:rPr>
              <w:t>3.4. Особенности традиционных событий, праздников, мероприятий</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2454" w:rsidRDefault="00100F5F">
            <w:pPr>
              <w:pStyle w:val="af0"/>
              <w:tabs>
                <w:tab w:val="left" w:pos="9781"/>
              </w:tabs>
              <w:snapToGrid w:val="0"/>
              <w:spacing w:before="0" w:after="0"/>
              <w:rPr>
                <w:color w:val="000000"/>
              </w:rPr>
            </w:pPr>
            <w:r>
              <w:rPr>
                <w:color w:val="000000"/>
              </w:rPr>
              <w:t>3</w:t>
            </w:r>
            <w:r w:rsidR="00FA42C3">
              <w:rPr>
                <w:color w:val="000000"/>
              </w:rPr>
              <w:t>8</w:t>
            </w:r>
          </w:p>
        </w:tc>
      </w:tr>
      <w:tr w:rsidR="00BB3FE0">
        <w:trPr>
          <w:trHeight w:val="298"/>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3.4.</w:t>
            </w:r>
            <w:r w:rsidR="00152454">
              <w:rPr>
                <w:color w:val="000000"/>
              </w:rPr>
              <w:t>1.</w:t>
            </w:r>
            <w:r>
              <w:rPr>
                <w:color w:val="000000"/>
              </w:rPr>
              <w:t xml:space="preserve"> Примерное годовое тематическое планирование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3</w:t>
            </w:r>
            <w:r w:rsidR="00FA42C3">
              <w:rPr>
                <w:color w:val="000000"/>
              </w:rPr>
              <w:t>8</w:t>
            </w:r>
          </w:p>
        </w:tc>
      </w:tr>
      <w:tr w:rsidR="00BB3FE0">
        <w:trPr>
          <w:trHeight w:val="322"/>
        </w:trPr>
        <w:tc>
          <w:tcPr>
            <w:tcW w:w="8339" w:type="dxa"/>
            <w:tcBorders>
              <w:top w:val="single" w:sz="4" w:space="0" w:color="000000"/>
              <w:left w:val="single" w:sz="4" w:space="0" w:color="000000"/>
              <w:bottom w:val="single" w:sz="4" w:space="0" w:color="000000"/>
            </w:tcBorders>
            <w:shd w:val="clear" w:color="auto" w:fill="auto"/>
          </w:tcPr>
          <w:p w:rsidR="00BB3FE0" w:rsidRDefault="00152454">
            <w:pPr>
              <w:pStyle w:val="af0"/>
              <w:tabs>
                <w:tab w:val="left" w:pos="9781"/>
              </w:tabs>
              <w:snapToGrid w:val="0"/>
              <w:spacing w:before="0" w:after="0"/>
              <w:rPr>
                <w:color w:val="000000"/>
              </w:rPr>
            </w:pPr>
            <w:r>
              <w:rPr>
                <w:color w:val="000000"/>
              </w:rPr>
              <w:t>3.4</w:t>
            </w:r>
            <w:r w:rsidR="00BB3FE0">
              <w:rPr>
                <w:color w:val="000000"/>
              </w:rPr>
              <w:t>.</w:t>
            </w:r>
            <w:r>
              <w:rPr>
                <w:color w:val="000000"/>
              </w:rPr>
              <w:t>2</w:t>
            </w:r>
            <w:r w:rsidR="00BB3FE0">
              <w:rPr>
                <w:color w:val="000000"/>
              </w:rPr>
              <w:t xml:space="preserve"> Праздничный календарь и спортивный календарь</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FA42C3">
            <w:pPr>
              <w:pStyle w:val="af0"/>
              <w:tabs>
                <w:tab w:val="left" w:pos="9781"/>
              </w:tabs>
              <w:snapToGrid w:val="0"/>
              <w:spacing w:before="0" w:after="0"/>
              <w:rPr>
                <w:color w:val="000000"/>
              </w:rPr>
            </w:pPr>
            <w:r>
              <w:rPr>
                <w:color w:val="000000"/>
              </w:rPr>
              <w:t>40</w:t>
            </w:r>
          </w:p>
        </w:tc>
      </w:tr>
      <w:tr w:rsidR="00BB3FE0">
        <w:trPr>
          <w:trHeight w:val="586"/>
        </w:trPr>
        <w:tc>
          <w:tcPr>
            <w:tcW w:w="8339" w:type="dxa"/>
            <w:tcBorders>
              <w:top w:val="single" w:sz="4" w:space="0" w:color="000000"/>
              <w:left w:val="single" w:sz="4" w:space="0" w:color="000000"/>
              <w:bottom w:val="single" w:sz="4" w:space="0" w:color="000000"/>
            </w:tcBorders>
            <w:shd w:val="clear" w:color="auto" w:fill="auto"/>
          </w:tcPr>
          <w:p w:rsidR="00BB3FE0" w:rsidRDefault="00152454">
            <w:pPr>
              <w:pStyle w:val="af0"/>
              <w:tabs>
                <w:tab w:val="left" w:pos="9781"/>
              </w:tabs>
              <w:snapToGrid w:val="0"/>
              <w:spacing w:before="0" w:after="0"/>
              <w:rPr>
                <w:color w:val="000000"/>
              </w:rPr>
            </w:pPr>
            <w:r>
              <w:rPr>
                <w:color w:val="000000"/>
              </w:rPr>
              <w:t>3.5</w:t>
            </w:r>
            <w:r w:rsidR="00BB3FE0">
              <w:rPr>
                <w:color w:val="000000"/>
              </w:rPr>
              <w:t>. Особенности организации развивающей предметно – пространственной среды в соответствии с возрастом</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152454">
            <w:pPr>
              <w:pStyle w:val="af0"/>
              <w:tabs>
                <w:tab w:val="left" w:pos="9781"/>
              </w:tabs>
              <w:snapToGrid w:val="0"/>
              <w:spacing w:before="0" w:after="0"/>
              <w:rPr>
                <w:color w:val="000000"/>
              </w:rPr>
            </w:pPr>
            <w:r>
              <w:rPr>
                <w:color w:val="000000"/>
              </w:rPr>
              <w:t>4</w:t>
            </w:r>
            <w:r w:rsidR="00F27ECB">
              <w:rPr>
                <w:color w:val="000000"/>
              </w:rPr>
              <w:t>1</w:t>
            </w:r>
          </w:p>
        </w:tc>
      </w:tr>
      <w:tr w:rsidR="00BB3FE0">
        <w:trPr>
          <w:trHeight w:val="319"/>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4. Дополнительный раздел</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4</w:t>
            </w:r>
            <w:r w:rsidR="00F27ECB">
              <w:rPr>
                <w:color w:val="000000"/>
              </w:rPr>
              <w:t>3</w:t>
            </w:r>
          </w:p>
        </w:tc>
      </w:tr>
      <w:tr w:rsidR="00BB3FE0">
        <w:trPr>
          <w:trHeight w:val="598"/>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4.1. Краткая презентация Рабочей программы для ознакомления родителей (законных представителей) детей</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Pr="005D33DC" w:rsidRDefault="00BB44CB">
            <w:pPr>
              <w:pStyle w:val="af0"/>
              <w:tabs>
                <w:tab w:val="left" w:pos="9781"/>
              </w:tabs>
              <w:snapToGrid w:val="0"/>
              <w:spacing w:before="0" w:after="0"/>
              <w:rPr>
                <w:color w:val="000000"/>
              </w:rPr>
            </w:pPr>
            <w:r w:rsidRPr="005D33DC">
              <w:rPr>
                <w:color w:val="000000"/>
              </w:rPr>
              <w:t>4</w:t>
            </w:r>
            <w:r w:rsidR="00F27ECB">
              <w:rPr>
                <w:color w:val="000000"/>
              </w:rPr>
              <w:t>3</w:t>
            </w:r>
          </w:p>
        </w:tc>
      </w:tr>
      <w:tr w:rsidR="00BB3FE0">
        <w:trPr>
          <w:trHeight w:val="1407"/>
        </w:trPr>
        <w:tc>
          <w:tcPr>
            <w:tcW w:w="833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rPr>
                <w:color w:val="000000"/>
              </w:rPr>
            </w:pPr>
            <w:r>
              <w:rPr>
                <w:color w:val="000000"/>
              </w:rPr>
              <w:t>Приложения</w:t>
            </w:r>
          </w:p>
          <w:p w:rsidR="00BB3FE0" w:rsidRDefault="00BB3FE0">
            <w:pPr>
              <w:pStyle w:val="af0"/>
              <w:tabs>
                <w:tab w:val="left" w:pos="9781"/>
              </w:tabs>
              <w:spacing w:before="0" w:after="0"/>
              <w:rPr>
                <w:color w:val="000000"/>
              </w:rPr>
            </w:pPr>
            <w:r>
              <w:rPr>
                <w:color w:val="000000"/>
              </w:rPr>
              <w:t xml:space="preserve">Приложение 1. Список детей группы. </w:t>
            </w:r>
          </w:p>
          <w:p w:rsidR="00BB3FE0" w:rsidRDefault="00BB3FE0" w:rsidP="0009477D">
            <w:pPr>
              <w:pStyle w:val="af0"/>
              <w:tabs>
                <w:tab w:val="left" w:pos="9659"/>
              </w:tabs>
              <w:spacing w:before="0" w:after="0"/>
              <w:rPr>
                <w:color w:val="000000"/>
              </w:rPr>
            </w:pPr>
            <w:r>
              <w:rPr>
                <w:color w:val="000000"/>
              </w:rPr>
              <w:t xml:space="preserve">Приложение 2. Характеристика родительского состава. </w:t>
            </w:r>
          </w:p>
          <w:p w:rsidR="00BB3FE0" w:rsidRDefault="00152454">
            <w:pPr>
              <w:pStyle w:val="af0"/>
              <w:tabs>
                <w:tab w:val="left" w:pos="9781"/>
              </w:tabs>
              <w:spacing w:before="0" w:after="0"/>
              <w:rPr>
                <w:color w:val="000000"/>
              </w:rPr>
            </w:pPr>
            <w:r>
              <w:rPr>
                <w:color w:val="000000"/>
              </w:rPr>
              <w:t xml:space="preserve">Приложение </w:t>
            </w:r>
            <w:r w:rsidR="00BB3FE0">
              <w:rPr>
                <w:color w:val="000000"/>
              </w:rPr>
              <w:t xml:space="preserve">3. Перспективный план образовательной деятельности на учебный год.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tabs>
                <w:tab w:val="left" w:pos="9781"/>
              </w:tabs>
              <w:snapToGrid w:val="0"/>
              <w:spacing w:before="0" w:after="0"/>
              <w:rPr>
                <w:color w:val="000000"/>
              </w:rPr>
            </w:pPr>
          </w:p>
          <w:p w:rsidR="00662880" w:rsidRDefault="00662880">
            <w:pPr>
              <w:pStyle w:val="af0"/>
              <w:tabs>
                <w:tab w:val="left" w:pos="9781"/>
              </w:tabs>
              <w:snapToGrid w:val="0"/>
              <w:spacing w:before="0" w:after="0"/>
              <w:rPr>
                <w:color w:val="000000"/>
              </w:rPr>
            </w:pPr>
            <w:r>
              <w:rPr>
                <w:color w:val="000000"/>
              </w:rPr>
              <w:t>44</w:t>
            </w:r>
          </w:p>
          <w:p w:rsidR="00662880" w:rsidRDefault="00662880">
            <w:pPr>
              <w:pStyle w:val="af0"/>
              <w:tabs>
                <w:tab w:val="left" w:pos="9781"/>
              </w:tabs>
              <w:snapToGrid w:val="0"/>
              <w:spacing w:before="0" w:after="0"/>
              <w:rPr>
                <w:color w:val="000000"/>
              </w:rPr>
            </w:pPr>
            <w:r>
              <w:rPr>
                <w:color w:val="000000"/>
              </w:rPr>
              <w:t>45</w:t>
            </w:r>
          </w:p>
          <w:p w:rsidR="00662880" w:rsidRPr="005D33DC" w:rsidRDefault="00662880">
            <w:pPr>
              <w:pStyle w:val="af0"/>
              <w:tabs>
                <w:tab w:val="left" w:pos="9781"/>
              </w:tabs>
              <w:snapToGrid w:val="0"/>
              <w:spacing w:before="0" w:after="0"/>
              <w:rPr>
                <w:color w:val="000000"/>
              </w:rPr>
            </w:pPr>
            <w:r>
              <w:rPr>
                <w:color w:val="000000"/>
              </w:rPr>
              <w:t>46</w:t>
            </w:r>
          </w:p>
        </w:tc>
      </w:tr>
    </w:tbl>
    <w:p w:rsidR="00BB3FE0" w:rsidRDefault="00BB3FE0">
      <w:pPr>
        <w:pStyle w:val="af0"/>
        <w:tabs>
          <w:tab w:val="left" w:pos="9781"/>
        </w:tabs>
        <w:spacing w:before="0" w:after="0"/>
        <w:ind w:firstLine="851"/>
      </w:pPr>
    </w:p>
    <w:p w:rsidR="00152454" w:rsidRDefault="00152454">
      <w:pPr>
        <w:pStyle w:val="af0"/>
        <w:tabs>
          <w:tab w:val="left" w:pos="9781"/>
        </w:tabs>
        <w:spacing w:before="0" w:after="0"/>
        <w:ind w:firstLine="567"/>
        <w:rPr>
          <w:b/>
          <w:color w:val="000000"/>
          <w:sz w:val="28"/>
          <w:szCs w:val="28"/>
        </w:rPr>
      </w:pPr>
    </w:p>
    <w:p w:rsidR="00152454" w:rsidRDefault="00152454" w:rsidP="008001FC">
      <w:pPr>
        <w:pStyle w:val="af0"/>
        <w:tabs>
          <w:tab w:val="left" w:pos="9781"/>
        </w:tabs>
        <w:spacing w:before="0" w:after="0"/>
        <w:rPr>
          <w:b/>
          <w:color w:val="000000"/>
          <w:sz w:val="28"/>
          <w:szCs w:val="28"/>
        </w:rPr>
      </w:pPr>
    </w:p>
    <w:p w:rsidR="00EA0D89" w:rsidRDefault="00EA0D89">
      <w:pPr>
        <w:pStyle w:val="af0"/>
        <w:tabs>
          <w:tab w:val="left" w:pos="9781"/>
        </w:tabs>
        <w:spacing w:before="0" w:after="0"/>
        <w:ind w:firstLine="567"/>
        <w:rPr>
          <w:b/>
          <w:color w:val="000000"/>
          <w:sz w:val="28"/>
          <w:szCs w:val="28"/>
        </w:rPr>
      </w:pPr>
    </w:p>
    <w:p w:rsidR="00BB3FE0" w:rsidRDefault="00BB3FE0">
      <w:pPr>
        <w:pStyle w:val="af0"/>
        <w:tabs>
          <w:tab w:val="left" w:pos="9781"/>
        </w:tabs>
        <w:spacing w:before="0" w:after="0"/>
        <w:ind w:firstLine="567"/>
        <w:rPr>
          <w:b/>
          <w:color w:val="000000"/>
          <w:sz w:val="28"/>
          <w:szCs w:val="28"/>
        </w:rPr>
      </w:pPr>
      <w:r>
        <w:rPr>
          <w:b/>
          <w:color w:val="000000"/>
          <w:sz w:val="28"/>
          <w:szCs w:val="28"/>
        </w:rPr>
        <w:lastRenderedPageBreak/>
        <w:t>1. Целевой раздел</w:t>
      </w:r>
    </w:p>
    <w:p w:rsidR="00BB3FE0" w:rsidRDefault="00BB3FE0">
      <w:pPr>
        <w:pStyle w:val="af0"/>
        <w:tabs>
          <w:tab w:val="left" w:pos="9781"/>
        </w:tabs>
        <w:spacing w:before="0" w:after="0"/>
        <w:ind w:firstLine="567"/>
        <w:rPr>
          <w:b/>
          <w:color w:val="000000"/>
          <w:sz w:val="28"/>
          <w:szCs w:val="28"/>
        </w:rPr>
      </w:pPr>
      <w:r>
        <w:rPr>
          <w:b/>
          <w:color w:val="000000"/>
          <w:sz w:val="28"/>
          <w:szCs w:val="28"/>
        </w:rPr>
        <w:t>1.1. Пояснительная записка</w:t>
      </w:r>
    </w:p>
    <w:p w:rsidR="00BB3FE0" w:rsidRDefault="00BB3FE0">
      <w:pPr>
        <w:pStyle w:val="af0"/>
        <w:tabs>
          <w:tab w:val="left" w:pos="9781"/>
        </w:tabs>
        <w:spacing w:before="0" w:after="0"/>
        <w:ind w:firstLine="567"/>
        <w:rPr>
          <w:color w:val="000000"/>
          <w:sz w:val="28"/>
          <w:szCs w:val="28"/>
        </w:rPr>
      </w:pPr>
      <w:r>
        <w:rPr>
          <w:color w:val="000000"/>
          <w:sz w:val="28"/>
          <w:szCs w:val="28"/>
        </w:rPr>
        <w:t>Рабочая программа для с</w:t>
      </w:r>
      <w:r w:rsidR="007821EC">
        <w:rPr>
          <w:color w:val="000000"/>
          <w:sz w:val="28"/>
          <w:szCs w:val="28"/>
        </w:rPr>
        <w:t>таршей</w:t>
      </w:r>
      <w:r>
        <w:rPr>
          <w:color w:val="000000"/>
          <w:sz w:val="28"/>
          <w:szCs w:val="28"/>
        </w:rPr>
        <w:t xml:space="preserve"> группы составлена с учетом требований федерального государственного образовательного стандарта дошкольного образования, является неотъемлемой частью Образовательной программы дошкольного образования </w:t>
      </w:r>
      <w:r w:rsidR="001462FC" w:rsidRPr="001462FC">
        <w:rPr>
          <w:color w:val="000000"/>
          <w:sz w:val="28"/>
          <w:szCs w:val="28"/>
        </w:rPr>
        <w:t>МБ</w:t>
      </w:r>
      <w:r w:rsidR="00892948">
        <w:rPr>
          <w:color w:val="000000"/>
          <w:sz w:val="28"/>
          <w:szCs w:val="28"/>
        </w:rPr>
        <w:t>Д</w:t>
      </w:r>
      <w:r w:rsidRPr="001462FC">
        <w:rPr>
          <w:color w:val="000000"/>
          <w:sz w:val="28"/>
          <w:szCs w:val="28"/>
        </w:rPr>
        <w:t xml:space="preserve">ОУ </w:t>
      </w:r>
      <w:r w:rsidR="00892948">
        <w:rPr>
          <w:color w:val="000000"/>
          <w:sz w:val="28"/>
          <w:szCs w:val="28"/>
        </w:rPr>
        <w:t>«Змеиногорский  детский</w:t>
      </w:r>
      <w:r w:rsidRPr="001462FC">
        <w:rPr>
          <w:color w:val="000000"/>
          <w:sz w:val="28"/>
          <w:szCs w:val="28"/>
        </w:rPr>
        <w:t xml:space="preserve"> сад «Огонек»</w:t>
      </w:r>
    </w:p>
    <w:p w:rsidR="00512CEB" w:rsidRDefault="00512CEB">
      <w:pPr>
        <w:pStyle w:val="af0"/>
        <w:tabs>
          <w:tab w:val="left" w:pos="9781"/>
        </w:tabs>
        <w:spacing w:before="0" w:after="0"/>
        <w:ind w:firstLine="567"/>
        <w:rPr>
          <w:color w:val="000000"/>
          <w:sz w:val="28"/>
          <w:szCs w:val="28"/>
        </w:rPr>
      </w:pPr>
    </w:p>
    <w:p w:rsidR="00512CEB" w:rsidRDefault="00512CEB">
      <w:pPr>
        <w:pStyle w:val="af0"/>
        <w:tabs>
          <w:tab w:val="left" w:pos="9781"/>
        </w:tabs>
        <w:spacing w:before="0" w:after="0"/>
        <w:ind w:firstLine="567"/>
        <w:rPr>
          <w:color w:val="000000"/>
          <w:sz w:val="28"/>
          <w:szCs w:val="28"/>
        </w:rPr>
      </w:pPr>
    </w:p>
    <w:p w:rsidR="00BB3FE0" w:rsidRDefault="00BB3FE0">
      <w:pPr>
        <w:pStyle w:val="af0"/>
        <w:numPr>
          <w:ilvl w:val="2"/>
          <w:numId w:val="3"/>
        </w:numPr>
        <w:spacing w:before="0" w:after="0"/>
        <w:ind w:left="0" w:firstLine="567"/>
        <w:rPr>
          <w:b/>
          <w:color w:val="000000"/>
          <w:sz w:val="28"/>
          <w:szCs w:val="28"/>
        </w:rPr>
      </w:pPr>
      <w:r>
        <w:rPr>
          <w:b/>
          <w:color w:val="000000"/>
          <w:sz w:val="28"/>
          <w:szCs w:val="28"/>
        </w:rPr>
        <w:t>Цели и задачи реализации Программы</w:t>
      </w:r>
    </w:p>
    <w:p w:rsidR="00BB3FE0" w:rsidRDefault="00BB3FE0">
      <w:pPr>
        <w:pStyle w:val="af0"/>
        <w:tabs>
          <w:tab w:val="left" w:pos="9781"/>
        </w:tabs>
        <w:spacing w:before="0" w:after="0"/>
        <w:ind w:firstLine="567"/>
        <w:rPr>
          <w:bCs/>
          <w:color w:val="000000"/>
          <w:sz w:val="28"/>
          <w:szCs w:val="28"/>
        </w:rPr>
      </w:pPr>
      <w:r>
        <w:rPr>
          <w:bCs/>
          <w:color w:val="000000"/>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B3FE0" w:rsidRDefault="00BB3FE0">
      <w:pPr>
        <w:pStyle w:val="af0"/>
        <w:tabs>
          <w:tab w:val="left" w:pos="9781"/>
        </w:tabs>
        <w:spacing w:before="0" w:after="0"/>
        <w:ind w:firstLine="851"/>
        <w:rPr>
          <w:color w:val="000000"/>
          <w:sz w:val="28"/>
          <w:szCs w:val="28"/>
        </w:rPr>
      </w:pPr>
      <w:r>
        <w:rPr>
          <w:color w:val="000000"/>
          <w:sz w:val="28"/>
          <w:szCs w:val="28"/>
        </w:rPr>
        <w:t>Цели Программы достигаются через решение следующих задач:</w:t>
      </w:r>
    </w:p>
    <w:p w:rsidR="00BB3FE0" w:rsidRDefault="00BB3FE0">
      <w:pPr>
        <w:pStyle w:val="af0"/>
        <w:tabs>
          <w:tab w:val="left" w:pos="9781"/>
        </w:tabs>
        <w:spacing w:before="0" w:after="0"/>
        <w:ind w:firstLine="851"/>
        <w:rPr>
          <w:color w:val="000000"/>
          <w:sz w:val="28"/>
          <w:szCs w:val="28"/>
        </w:rPr>
      </w:pPr>
      <w:r>
        <w:rPr>
          <w:color w:val="000000"/>
          <w:sz w:val="28"/>
          <w:szCs w:val="28"/>
        </w:rPr>
        <w:t>–  охрана  и  укрепление  физического  и  психического здоровья детей,  в  том  числе  их эмоционального благополучия;</w:t>
      </w:r>
    </w:p>
    <w:p w:rsidR="00BB3FE0" w:rsidRDefault="00BB3FE0">
      <w:pPr>
        <w:pStyle w:val="af0"/>
        <w:tabs>
          <w:tab w:val="left" w:pos="9781"/>
        </w:tabs>
        <w:spacing w:before="0" w:after="0"/>
        <w:ind w:firstLine="851"/>
        <w:rPr>
          <w:color w:val="000000"/>
          <w:sz w:val="28"/>
          <w:szCs w:val="28"/>
        </w:rPr>
      </w:pPr>
      <w:r>
        <w:rPr>
          <w:color w:val="000000"/>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BB3FE0" w:rsidRDefault="00BB3FE0">
      <w:pPr>
        <w:pStyle w:val="af0"/>
        <w:tabs>
          <w:tab w:val="left" w:pos="9781"/>
        </w:tabs>
        <w:spacing w:before="0" w:after="0"/>
        <w:ind w:firstLine="851"/>
        <w:rPr>
          <w:color w:val="000000"/>
          <w:sz w:val="28"/>
          <w:szCs w:val="28"/>
        </w:rPr>
      </w:pPr>
      <w:r>
        <w:rPr>
          <w:color w:val="000000"/>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  объединение  обучения  и  воспитания  в  целостный  образовательный  процесс  на  основе духовно-нравственных и </w:t>
      </w:r>
      <w:proofErr w:type="spellStart"/>
      <w:r>
        <w:rPr>
          <w:color w:val="000000"/>
          <w:sz w:val="28"/>
          <w:szCs w:val="28"/>
        </w:rPr>
        <w:t>социокультурных</w:t>
      </w:r>
      <w:proofErr w:type="spellEnd"/>
      <w:r>
        <w:rPr>
          <w:color w:val="000000"/>
          <w:sz w:val="28"/>
          <w:szCs w:val="28"/>
        </w:rPr>
        <w:t xml:space="preserve"> ценностей,  принятых в обществе правил и норм поведения в интересах человека, семьи, общества;</w:t>
      </w:r>
    </w:p>
    <w:p w:rsidR="00BB3FE0" w:rsidRDefault="00BB3FE0">
      <w:pPr>
        <w:pStyle w:val="af0"/>
        <w:tabs>
          <w:tab w:val="left" w:pos="9781"/>
        </w:tabs>
        <w:spacing w:before="0" w:after="0"/>
        <w:ind w:firstLine="851"/>
        <w:rPr>
          <w:color w:val="000000"/>
          <w:sz w:val="28"/>
          <w:szCs w:val="28"/>
        </w:rPr>
      </w:pPr>
      <w:r>
        <w:rPr>
          <w:color w:val="000000"/>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  формирование  </w:t>
      </w:r>
      <w:proofErr w:type="spellStart"/>
      <w:r>
        <w:rPr>
          <w:color w:val="000000"/>
          <w:sz w:val="28"/>
          <w:szCs w:val="28"/>
        </w:rPr>
        <w:t>социокультурной</w:t>
      </w:r>
      <w:proofErr w:type="spellEnd"/>
      <w:r>
        <w:rPr>
          <w:color w:val="000000"/>
          <w:sz w:val="28"/>
          <w:szCs w:val="28"/>
        </w:rPr>
        <w:t xml:space="preserve">  среды,  соответствующей  возрастным  и индивидуальным особенностям детей; </w:t>
      </w:r>
    </w:p>
    <w:p w:rsidR="00BB3FE0" w:rsidRDefault="00EB7A91">
      <w:pPr>
        <w:pStyle w:val="af0"/>
        <w:tabs>
          <w:tab w:val="left" w:pos="9781"/>
        </w:tabs>
        <w:spacing w:before="0" w:after="0"/>
        <w:ind w:firstLine="851"/>
        <w:rPr>
          <w:color w:val="000000"/>
          <w:sz w:val="28"/>
          <w:szCs w:val="28"/>
        </w:rPr>
      </w:pPr>
      <w:r>
        <w:rPr>
          <w:color w:val="000000"/>
          <w:sz w:val="28"/>
          <w:szCs w:val="28"/>
        </w:rPr>
        <w:t xml:space="preserve">– </w:t>
      </w:r>
      <w:r w:rsidR="00BB3FE0">
        <w:rPr>
          <w:color w:val="000000"/>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001FC" w:rsidRDefault="00BB3FE0" w:rsidP="008001FC">
      <w:pPr>
        <w:pStyle w:val="af0"/>
        <w:tabs>
          <w:tab w:val="left" w:pos="9781"/>
        </w:tabs>
        <w:spacing w:before="0" w:after="0"/>
        <w:ind w:firstLine="851"/>
        <w:rPr>
          <w:color w:val="000000"/>
          <w:sz w:val="28"/>
          <w:szCs w:val="28"/>
        </w:rPr>
      </w:pPr>
      <w:r>
        <w:rPr>
          <w:color w:val="000000"/>
          <w:sz w:val="28"/>
          <w:szCs w:val="28"/>
        </w:rPr>
        <w:t>–  обеспечение  преемственности  целей,  задач  и  содержания  дошкольного  общего  и начального общего образования.</w:t>
      </w:r>
    </w:p>
    <w:p w:rsidR="00512CEB" w:rsidRDefault="00512CEB" w:rsidP="008001FC">
      <w:pPr>
        <w:pStyle w:val="af0"/>
        <w:tabs>
          <w:tab w:val="left" w:pos="9781"/>
        </w:tabs>
        <w:spacing w:before="0" w:after="0"/>
        <w:ind w:firstLine="851"/>
        <w:rPr>
          <w:color w:val="000000"/>
          <w:sz w:val="28"/>
          <w:szCs w:val="28"/>
        </w:rPr>
      </w:pPr>
    </w:p>
    <w:p w:rsidR="00512CEB" w:rsidRDefault="00512CEB" w:rsidP="008001FC">
      <w:pPr>
        <w:pStyle w:val="af0"/>
        <w:tabs>
          <w:tab w:val="left" w:pos="9781"/>
        </w:tabs>
        <w:spacing w:before="0" w:after="0"/>
        <w:ind w:firstLine="851"/>
        <w:rPr>
          <w:color w:val="000000"/>
          <w:sz w:val="28"/>
          <w:szCs w:val="28"/>
        </w:rPr>
      </w:pPr>
    </w:p>
    <w:p w:rsidR="00BB3FE0" w:rsidRDefault="00BB3FE0" w:rsidP="00915868">
      <w:pPr>
        <w:pStyle w:val="af0"/>
        <w:tabs>
          <w:tab w:val="left" w:pos="9781"/>
        </w:tabs>
        <w:spacing w:before="0" w:after="0"/>
        <w:rPr>
          <w:color w:val="000000"/>
          <w:sz w:val="28"/>
          <w:szCs w:val="28"/>
        </w:rPr>
      </w:pPr>
    </w:p>
    <w:p w:rsidR="002252EB" w:rsidRDefault="002252EB" w:rsidP="00915868">
      <w:pPr>
        <w:pStyle w:val="af0"/>
        <w:tabs>
          <w:tab w:val="left" w:pos="9781"/>
        </w:tabs>
        <w:spacing w:before="0" w:after="0"/>
        <w:rPr>
          <w:color w:val="000000"/>
          <w:sz w:val="28"/>
          <w:szCs w:val="28"/>
        </w:rPr>
      </w:pPr>
    </w:p>
    <w:p w:rsidR="002252EB" w:rsidRDefault="002252EB" w:rsidP="00915868">
      <w:pPr>
        <w:pStyle w:val="af0"/>
        <w:tabs>
          <w:tab w:val="left" w:pos="9781"/>
        </w:tabs>
        <w:spacing w:before="0" w:after="0"/>
        <w:rPr>
          <w:color w:val="000000"/>
          <w:sz w:val="28"/>
          <w:szCs w:val="28"/>
        </w:rPr>
      </w:pPr>
    </w:p>
    <w:p w:rsidR="002252EB" w:rsidRDefault="002252EB" w:rsidP="00915868">
      <w:pPr>
        <w:pStyle w:val="af0"/>
        <w:tabs>
          <w:tab w:val="left" w:pos="9781"/>
        </w:tabs>
        <w:spacing w:before="0" w:after="0"/>
        <w:rPr>
          <w:color w:val="000000"/>
          <w:sz w:val="28"/>
          <w:szCs w:val="28"/>
        </w:rPr>
      </w:pPr>
    </w:p>
    <w:p w:rsidR="00BB3FE0" w:rsidRDefault="00BB3FE0">
      <w:pPr>
        <w:pStyle w:val="af0"/>
        <w:numPr>
          <w:ilvl w:val="2"/>
          <w:numId w:val="3"/>
        </w:numPr>
        <w:spacing w:before="0" w:after="0"/>
        <w:ind w:left="0" w:firstLine="567"/>
        <w:rPr>
          <w:b/>
          <w:color w:val="000000"/>
          <w:sz w:val="28"/>
          <w:szCs w:val="28"/>
        </w:rPr>
      </w:pPr>
      <w:r>
        <w:rPr>
          <w:b/>
          <w:color w:val="000000"/>
          <w:sz w:val="28"/>
          <w:szCs w:val="28"/>
        </w:rPr>
        <w:t>Принципы и подходы к формированию Программы</w:t>
      </w:r>
    </w:p>
    <w:p w:rsidR="00BB3FE0" w:rsidRDefault="00BB3FE0">
      <w:pPr>
        <w:pStyle w:val="af0"/>
        <w:tabs>
          <w:tab w:val="left" w:pos="9781"/>
        </w:tabs>
        <w:spacing w:before="0" w:after="0"/>
        <w:ind w:firstLine="567"/>
        <w:rPr>
          <w:color w:val="000000"/>
          <w:sz w:val="28"/>
          <w:szCs w:val="28"/>
        </w:rPr>
      </w:pPr>
      <w:r>
        <w:rPr>
          <w:color w:val="000000"/>
          <w:sz w:val="28"/>
          <w:szCs w:val="28"/>
        </w:rPr>
        <w:t>В соответствии со Стандартом Программа построена на следующих принципах:</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1.  Поддержка разнообразия детства.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Pr>
          <w:color w:val="000000"/>
          <w:sz w:val="28"/>
          <w:szCs w:val="28"/>
        </w:rPr>
        <w:t>социокультурной</w:t>
      </w:r>
      <w:proofErr w:type="spellEnd"/>
      <w:r>
        <w:rPr>
          <w:color w:val="000000"/>
          <w:sz w:val="28"/>
          <w:szCs w:val="28"/>
        </w:rPr>
        <w:t xml:space="preserve">  ситуации  развития  каждого  ребенка,  его возрастных и индивидуальных особенностей, ценностей, мнений и способов их выражения.</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2.  Сохранение  уникальности  и  </w:t>
      </w:r>
      <w:proofErr w:type="spellStart"/>
      <w:r>
        <w:rPr>
          <w:color w:val="000000"/>
          <w:sz w:val="28"/>
          <w:szCs w:val="28"/>
        </w:rPr>
        <w:t>самоценности</w:t>
      </w:r>
      <w:proofErr w:type="spellEnd"/>
      <w:r>
        <w:rPr>
          <w:color w:val="000000"/>
          <w:sz w:val="28"/>
          <w:szCs w:val="28"/>
        </w:rPr>
        <w:t xml:space="preserve">  детства  как  важного  этапа  в  общем развитии человека. </w:t>
      </w:r>
      <w:proofErr w:type="spellStart"/>
      <w:r>
        <w:rPr>
          <w:color w:val="000000"/>
          <w:sz w:val="28"/>
          <w:szCs w:val="28"/>
        </w:rPr>
        <w:t>Самоценность</w:t>
      </w:r>
      <w:proofErr w:type="spellEnd"/>
      <w:r>
        <w:rPr>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3. Позитивная  социализация  ребенка  предполагает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и происходит  в  процессе сотрудничества  </w:t>
      </w:r>
      <w:proofErr w:type="gramStart"/>
      <w:r>
        <w:rPr>
          <w:color w:val="000000"/>
          <w:sz w:val="28"/>
          <w:szCs w:val="28"/>
        </w:rPr>
        <w:t>со</w:t>
      </w:r>
      <w:proofErr w:type="gramEnd"/>
      <w:r>
        <w:rPr>
          <w:color w:val="000000"/>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BB3FE0" w:rsidRDefault="00BB3FE0">
      <w:pPr>
        <w:pStyle w:val="af0"/>
        <w:tabs>
          <w:tab w:val="left" w:pos="9781"/>
        </w:tabs>
        <w:spacing w:before="0" w:after="0"/>
        <w:ind w:firstLine="567"/>
        <w:rPr>
          <w:color w:val="000000"/>
          <w:sz w:val="28"/>
          <w:szCs w:val="28"/>
        </w:rPr>
      </w:pPr>
      <w:r>
        <w:rPr>
          <w:color w:val="000000"/>
          <w:sz w:val="28"/>
          <w:szCs w:val="28"/>
        </w:rPr>
        <w:t>4. Личностно-развивающий  и  гуманистический  характер  взаимодействия  взрослых (родителей (законных  представителей),  педагог</w:t>
      </w:r>
      <w:r w:rsidR="00ED52CA">
        <w:rPr>
          <w:color w:val="000000"/>
          <w:sz w:val="28"/>
          <w:szCs w:val="28"/>
        </w:rPr>
        <w:t>ических  и</w:t>
      </w:r>
      <w:r w:rsidR="00EB7A91">
        <w:rPr>
          <w:color w:val="000000"/>
          <w:sz w:val="28"/>
          <w:szCs w:val="28"/>
        </w:rPr>
        <w:t xml:space="preserve">  иных работников  ДОО</w:t>
      </w:r>
      <w:r>
        <w:rPr>
          <w:color w:val="000000"/>
          <w:sz w:val="28"/>
          <w:szCs w:val="28"/>
        </w:rPr>
        <w:t>)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условием эмоционального благополучия и полноценного развития каждого ребенка.</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BB3FE0" w:rsidRDefault="003C4C64">
      <w:pPr>
        <w:pStyle w:val="af0"/>
        <w:tabs>
          <w:tab w:val="left" w:pos="9781"/>
        </w:tabs>
        <w:spacing w:before="0" w:after="0"/>
        <w:ind w:firstLine="567"/>
        <w:rPr>
          <w:color w:val="000000"/>
          <w:sz w:val="28"/>
          <w:szCs w:val="28"/>
        </w:rPr>
      </w:pPr>
      <w:r>
        <w:rPr>
          <w:color w:val="000000"/>
          <w:sz w:val="28"/>
          <w:szCs w:val="28"/>
        </w:rPr>
        <w:lastRenderedPageBreak/>
        <w:t xml:space="preserve">6.  Сотрудничество  ДОО </w:t>
      </w:r>
      <w:r w:rsidR="00BB3FE0">
        <w:rPr>
          <w:color w:val="000000"/>
          <w:sz w:val="28"/>
          <w:szCs w:val="28"/>
        </w:rPr>
        <w:t xml:space="preserve">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Программы. Программа  предполагает разнообразные формы сотрудничества с </w:t>
      </w:r>
      <w:r>
        <w:rPr>
          <w:color w:val="000000"/>
          <w:sz w:val="28"/>
          <w:szCs w:val="28"/>
        </w:rPr>
        <w:t xml:space="preserve"> </w:t>
      </w:r>
      <w:proofErr w:type="gramStart"/>
      <w:r w:rsidR="00BB3FE0">
        <w:rPr>
          <w:color w:val="000000"/>
          <w:sz w:val="28"/>
          <w:szCs w:val="28"/>
        </w:rPr>
        <w:t>семьей</w:t>
      </w:r>
      <w:proofErr w:type="gramEnd"/>
      <w:r w:rsidR="00BB3FE0">
        <w:rPr>
          <w:color w:val="000000"/>
          <w:sz w:val="28"/>
          <w:szCs w:val="28"/>
        </w:rPr>
        <w:t xml:space="preserve"> как в содержательном, так и в организационном планах. </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8.  </w:t>
      </w:r>
      <w:proofErr w:type="gramStart"/>
      <w:r>
        <w:rPr>
          <w:color w:val="000000"/>
          <w:sz w:val="28"/>
          <w:szCs w:val="28"/>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Pr>
          <w:color w:val="000000"/>
          <w:sz w:val="28"/>
          <w:szCs w:val="28"/>
        </w:rPr>
        <w:t xml:space="preserve"> При  этом  сам  ребенок становится активным в выборе содержания своего образования,  разных форм активности.  </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Деятельность  </w:t>
      </w:r>
      <w:proofErr w:type="gramStart"/>
      <w:r>
        <w:rPr>
          <w:color w:val="000000"/>
          <w:sz w:val="28"/>
          <w:szCs w:val="28"/>
        </w:rPr>
        <w:t>педагога</w:t>
      </w:r>
      <w:proofErr w:type="gramEnd"/>
      <w:r>
        <w:rPr>
          <w:color w:val="000000"/>
          <w:sz w:val="28"/>
          <w:szCs w:val="28"/>
        </w:rPr>
        <w:t xml:space="preserve">  мотивирующая  и  соответствует  психологическим законам  развития  ребенка,  учитывает  его  индивидуальные  интересы,  особенности  и склонности.</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10.  Развивающее  вариативное  образование.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w:t>
      </w:r>
      <w:proofErr w:type="spellStart"/>
      <w:r>
        <w:rPr>
          <w:color w:val="000000"/>
          <w:sz w:val="28"/>
          <w:szCs w:val="28"/>
        </w:rPr>
        <w:t>Выготский</w:t>
      </w:r>
      <w:proofErr w:type="spellEnd"/>
      <w:r>
        <w:rPr>
          <w:color w:val="000000"/>
          <w:sz w:val="28"/>
          <w:szCs w:val="28"/>
        </w:rPr>
        <w:t>), что способствует развитию, расширению  как явных, так и  скрытых возможностей ребенка.</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11.  Полнота  содержания  и  интеграция  отдельных  образовательных  областей.  Между  отдельными  разделами  Программы  существуют  многообразные  взаимосвязи: познавательное  развитие  тесно  связано  с  </w:t>
      </w:r>
      <w:proofErr w:type="gramStart"/>
      <w:r>
        <w:rPr>
          <w:color w:val="000000"/>
          <w:sz w:val="28"/>
          <w:szCs w:val="28"/>
        </w:rPr>
        <w:t>речевым</w:t>
      </w:r>
      <w:proofErr w:type="gramEnd"/>
      <w:r>
        <w:rPr>
          <w:color w:val="000000"/>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8001FC" w:rsidRDefault="00BB3FE0" w:rsidP="00ED52CA">
      <w:pPr>
        <w:pStyle w:val="af0"/>
        <w:tabs>
          <w:tab w:val="left" w:pos="9781"/>
        </w:tabs>
        <w:spacing w:before="0" w:after="0"/>
        <w:ind w:firstLine="567"/>
        <w:rPr>
          <w:color w:val="000000"/>
          <w:sz w:val="28"/>
          <w:szCs w:val="28"/>
        </w:rPr>
      </w:pPr>
      <w:r>
        <w:rPr>
          <w:color w:val="000000"/>
          <w:sz w:val="28"/>
          <w:szCs w:val="28"/>
        </w:rPr>
        <w:t xml:space="preserve">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а за Организацией остается право  выбора  способов  их  достижения,  выбора  образовательных  программ, учитывающих  многообразие  конкретных  </w:t>
      </w:r>
      <w:proofErr w:type="spellStart"/>
      <w:r>
        <w:rPr>
          <w:color w:val="000000"/>
          <w:sz w:val="28"/>
          <w:szCs w:val="28"/>
        </w:rPr>
        <w:t>социокультурных</w:t>
      </w:r>
      <w:proofErr w:type="spellEnd"/>
      <w:r>
        <w:rPr>
          <w:color w:val="000000"/>
          <w:sz w:val="28"/>
          <w:szCs w:val="28"/>
        </w:rPr>
        <w:t xml:space="preserve">,  географических,  климатических условий реализации Программы, разнородность состава групп </w:t>
      </w:r>
      <w:r>
        <w:rPr>
          <w:color w:val="000000"/>
          <w:sz w:val="28"/>
          <w:szCs w:val="28"/>
        </w:rPr>
        <w:lastRenderedPageBreak/>
        <w:t>воспитанников, их особенностей и  интересов,  запросов  родителей  (законных  представителей),  интересов  и  предпочтений педагогов и т.п.</w:t>
      </w:r>
    </w:p>
    <w:p w:rsidR="0009477D" w:rsidRDefault="00BB3FE0" w:rsidP="0009477D">
      <w:pPr>
        <w:pStyle w:val="af0"/>
        <w:tabs>
          <w:tab w:val="left" w:pos="9781"/>
        </w:tabs>
        <w:spacing w:before="0" w:after="0"/>
        <w:ind w:firstLine="567"/>
        <w:rPr>
          <w:b/>
          <w:color w:val="000000"/>
          <w:sz w:val="28"/>
          <w:szCs w:val="28"/>
        </w:rPr>
      </w:pPr>
      <w:r>
        <w:rPr>
          <w:b/>
          <w:color w:val="000000"/>
          <w:sz w:val="28"/>
          <w:szCs w:val="28"/>
        </w:rPr>
        <w:t xml:space="preserve">1.1.3. Значимые для разработки и реализации Программы характеристики, </w:t>
      </w:r>
      <w:r w:rsidR="0009477D">
        <w:rPr>
          <w:b/>
          <w:color w:val="000000"/>
          <w:sz w:val="28"/>
          <w:szCs w:val="28"/>
        </w:rPr>
        <w:t xml:space="preserve"> </w:t>
      </w:r>
      <w:r>
        <w:rPr>
          <w:b/>
          <w:color w:val="000000"/>
          <w:sz w:val="28"/>
          <w:szCs w:val="28"/>
        </w:rPr>
        <w:t xml:space="preserve">в том числе, </w:t>
      </w:r>
      <w:r w:rsidR="0009477D">
        <w:rPr>
          <w:b/>
          <w:color w:val="000000"/>
          <w:sz w:val="28"/>
          <w:szCs w:val="28"/>
        </w:rPr>
        <w:t xml:space="preserve"> </w:t>
      </w:r>
      <w:r>
        <w:rPr>
          <w:b/>
          <w:color w:val="000000"/>
          <w:sz w:val="28"/>
          <w:szCs w:val="28"/>
        </w:rPr>
        <w:t xml:space="preserve">характеристики особенностей развития </w:t>
      </w:r>
      <w:r w:rsidR="0009477D">
        <w:rPr>
          <w:b/>
          <w:color w:val="000000"/>
          <w:sz w:val="28"/>
          <w:szCs w:val="28"/>
        </w:rPr>
        <w:t xml:space="preserve"> </w:t>
      </w:r>
      <w:r>
        <w:rPr>
          <w:b/>
          <w:color w:val="000000"/>
          <w:sz w:val="28"/>
          <w:szCs w:val="28"/>
        </w:rPr>
        <w:t>детей</w:t>
      </w:r>
    </w:p>
    <w:p w:rsidR="007821EC" w:rsidRPr="003662CB" w:rsidRDefault="007821EC" w:rsidP="007821EC">
      <w:pPr>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Дети шестого года жизни уже могут распределять роли до начала</w:t>
      </w:r>
      <w:r w:rsidRPr="003662CB">
        <w:rPr>
          <w:rFonts w:ascii="Times New Roman" w:hAnsi="Times New Roman" w:cs="Times New Roman"/>
          <w:b/>
          <w:sz w:val="28"/>
          <w:szCs w:val="28"/>
        </w:rPr>
        <w:t xml:space="preserve"> </w:t>
      </w:r>
      <w:r w:rsidRPr="003662CB">
        <w:rPr>
          <w:rFonts w:ascii="Times New Roman" w:hAnsi="Times New Roman" w:cs="Times New Roman"/>
          <w:sz w:val="28"/>
          <w:szCs w:val="28"/>
        </w:rPr>
        <w:t>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w:t>
      </w:r>
      <w:r w:rsidR="00FD4427">
        <w:rPr>
          <w:rFonts w:ascii="Times New Roman" w:hAnsi="Times New Roman" w:cs="Times New Roman"/>
          <w:sz w:val="28"/>
          <w:szCs w:val="28"/>
        </w:rPr>
        <w:t xml:space="preserve"> </w:t>
      </w:r>
      <w:r w:rsidRPr="003662CB">
        <w:rPr>
          <w:rFonts w:ascii="Times New Roman" w:hAnsi="Times New Roman" w:cs="Times New Roman"/>
          <w:sz w:val="28"/>
          <w:szCs w:val="28"/>
        </w:rPr>
        <w:t>«центр»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821EC" w:rsidRPr="003662CB" w:rsidRDefault="007821EC" w:rsidP="007821EC">
      <w:pPr>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Развивается изобразительная деятельность детей. </w:t>
      </w:r>
      <w:r w:rsidRPr="001462FC">
        <w:rPr>
          <w:rFonts w:ascii="Times New Roman" w:hAnsi="Times New Roman" w:cs="Times New Roman"/>
          <w:sz w:val="28"/>
          <w:szCs w:val="28"/>
        </w:rPr>
        <w:t xml:space="preserve">Это </w:t>
      </w:r>
      <w:r w:rsidRPr="001462FC">
        <w:rPr>
          <w:rFonts w:ascii="Times New Roman" w:hAnsi="Times New Roman" w:cs="Times New Roman"/>
          <w:bCs/>
          <w:sz w:val="28"/>
          <w:szCs w:val="28"/>
        </w:rPr>
        <w:t>возраст наиболее</w:t>
      </w:r>
      <w:r w:rsidRPr="003662CB">
        <w:rPr>
          <w:rFonts w:ascii="Times New Roman" w:hAnsi="Times New Roman" w:cs="Times New Roman"/>
          <w:b/>
          <w:bCs/>
          <w:sz w:val="28"/>
          <w:szCs w:val="28"/>
        </w:rPr>
        <w:t xml:space="preserve"> </w:t>
      </w:r>
      <w:r w:rsidRPr="001462FC">
        <w:rPr>
          <w:rFonts w:ascii="Times New Roman" w:hAnsi="Times New Roman" w:cs="Times New Roman"/>
          <w:bCs/>
          <w:sz w:val="28"/>
          <w:szCs w:val="28"/>
        </w:rPr>
        <w:t>активного рисования</w:t>
      </w:r>
      <w:r w:rsidRPr="001462FC">
        <w:rPr>
          <w:rFonts w:ascii="Times New Roman" w:hAnsi="Times New Roman" w:cs="Times New Roman"/>
          <w:sz w:val="28"/>
          <w:szCs w:val="28"/>
        </w:rPr>
        <w:t>.</w:t>
      </w:r>
      <w:r w:rsidRPr="003662CB">
        <w:rPr>
          <w:rFonts w:ascii="Times New Roman"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 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1462FC">
        <w:rPr>
          <w:rFonts w:ascii="Times New Roman" w:hAnsi="Times New Roman" w:cs="Times New Roman"/>
          <w:bCs/>
          <w:sz w:val="28"/>
          <w:szCs w:val="28"/>
        </w:rPr>
        <w:t>Овладевают обобщенным способом обследования образца</w:t>
      </w:r>
      <w:r w:rsidRPr="001462FC">
        <w:rPr>
          <w:rFonts w:ascii="Times New Roman" w:hAnsi="Times New Roman" w:cs="Times New Roman"/>
          <w:i/>
          <w:iCs/>
          <w:sz w:val="28"/>
          <w:szCs w:val="28"/>
        </w:rPr>
        <w:t xml:space="preserve">. </w:t>
      </w:r>
      <w:r w:rsidRPr="001462FC">
        <w:rPr>
          <w:rFonts w:ascii="Times New Roman" w:hAnsi="Times New Roman" w:cs="Times New Roman"/>
          <w:sz w:val="28"/>
          <w:szCs w:val="28"/>
        </w:rPr>
        <w:t xml:space="preserve">Дети способны выделять основные части предполагаемой постройки. </w:t>
      </w:r>
      <w:r w:rsidRPr="001462FC">
        <w:rPr>
          <w:rFonts w:ascii="Times New Roman" w:hAnsi="Times New Roman" w:cs="Times New Roman"/>
          <w:bCs/>
          <w:sz w:val="28"/>
          <w:szCs w:val="28"/>
        </w:rPr>
        <w:t>Конструктивная деятельность</w:t>
      </w:r>
      <w:r w:rsidRPr="001462FC">
        <w:rPr>
          <w:rFonts w:ascii="Times New Roman" w:hAnsi="Times New Roman" w:cs="Times New Roman"/>
          <w:sz w:val="28"/>
          <w:szCs w:val="28"/>
        </w:rPr>
        <w:t xml:space="preserve"> </w:t>
      </w:r>
      <w:r w:rsidRPr="001462FC">
        <w:rPr>
          <w:rFonts w:ascii="Times New Roman" w:hAnsi="Times New Roman" w:cs="Times New Roman"/>
          <w:bCs/>
          <w:sz w:val="28"/>
          <w:szCs w:val="28"/>
        </w:rPr>
        <w:t>может осуществляться на основе схемы, по замыслу и по условиям</w:t>
      </w:r>
      <w:r w:rsidRPr="001462FC">
        <w:rPr>
          <w:rFonts w:ascii="Times New Roman" w:hAnsi="Times New Roman" w:cs="Times New Roman"/>
          <w:i/>
          <w:iCs/>
          <w:sz w:val="28"/>
          <w:szCs w:val="28"/>
        </w:rPr>
        <w:t xml:space="preserve">. </w:t>
      </w:r>
      <w:r w:rsidRPr="001462FC">
        <w:rPr>
          <w:rFonts w:ascii="Times New Roman" w:hAnsi="Times New Roman" w:cs="Times New Roman"/>
          <w:sz w:val="28"/>
          <w:szCs w:val="28"/>
        </w:rPr>
        <w:t>Появляется</w:t>
      </w:r>
      <w:r w:rsidRPr="003662CB">
        <w:rPr>
          <w:rFonts w:ascii="Times New Roman" w:hAnsi="Times New Roman" w:cs="Times New Roman"/>
          <w:sz w:val="28"/>
          <w:szCs w:val="28"/>
        </w:rPr>
        <w:t xml:space="preserve"> конструирование в ходе совместной деятельности. </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lastRenderedPageBreak/>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3662CB">
        <w:rPr>
          <w:rFonts w:ascii="Times New Roman"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1462FC">
        <w:rPr>
          <w:rFonts w:ascii="Times New Roman" w:hAnsi="Times New Roman" w:cs="Times New Roman"/>
          <w:bCs/>
          <w:sz w:val="28"/>
          <w:szCs w:val="28"/>
        </w:rPr>
        <w:t>продолжают совершенствоваться обобщения, что</w:t>
      </w:r>
      <w:r w:rsidRPr="001462FC">
        <w:rPr>
          <w:rFonts w:ascii="Times New Roman" w:hAnsi="Times New Roman" w:cs="Times New Roman"/>
          <w:sz w:val="28"/>
          <w:szCs w:val="28"/>
        </w:rPr>
        <w:t xml:space="preserve"> </w:t>
      </w:r>
      <w:r w:rsidRPr="001462FC">
        <w:rPr>
          <w:rFonts w:ascii="Times New Roman" w:hAnsi="Times New Roman" w:cs="Times New Roman"/>
          <w:bCs/>
          <w:sz w:val="28"/>
          <w:szCs w:val="28"/>
        </w:rPr>
        <w:t>является основой словесно-логического мышления</w:t>
      </w:r>
      <w:r w:rsidRPr="001462FC">
        <w:rPr>
          <w:rFonts w:ascii="Times New Roman" w:hAnsi="Times New Roman" w:cs="Times New Roman"/>
          <w:sz w:val="28"/>
          <w:szCs w:val="28"/>
        </w:rPr>
        <w:t>.</w:t>
      </w:r>
      <w:proofErr w:type="gramEnd"/>
      <w:r w:rsidRPr="001462FC">
        <w:rPr>
          <w:rFonts w:ascii="Times New Roman" w:hAnsi="Times New Roman" w:cs="Times New Roman"/>
          <w:sz w:val="28"/>
          <w:szCs w:val="28"/>
        </w:rPr>
        <w:t xml:space="preserve"> В дошкольном возрасте у детей еще отсутствуют представления о классах объектов. Дети</w:t>
      </w:r>
      <w:r w:rsidRPr="003662CB">
        <w:rPr>
          <w:rFonts w:ascii="Times New Roman" w:hAnsi="Times New Roman" w:cs="Times New Roman"/>
          <w:sz w:val="28"/>
          <w:szCs w:val="28"/>
        </w:rPr>
        <w:t xml:space="preserve">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821EC" w:rsidRPr="001462FC" w:rsidRDefault="007821EC" w:rsidP="007821EC">
      <w:pPr>
        <w:autoSpaceDE w:val="0"/>
        <w:spacing w:after="0" w:line="240" w:lineRule="auto"/>
        <w:ind w:firstLine="567"/>
        <w:jc w:val="both"/>
        <w:rPr>
          <w:rFonts w:ascii="Times New Roman" w:hAnsi="Times New Roman" w:cs="Times New Roman"/>
          <w:i/>
          <w:iCs/>
          <w:sz w:val="28"/>
          <w:szCs w:val="28"/>
        </w:rPr>
      </w:pPr>
      <w:r w:rsidRPr="003662CB">
        <w:rPr>
          <w:rFonts w:ascii="Times New Roman" w:hAnsi="Times New Roman" w:cs="Times New Roman"/>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1462FC">
        <w:rPr>
          <w:rFonts w:ascii="Times New Roman" w:hAnsi="Times New Roman" w:cs="Times New Roman"/>
          <w:bCs/>
          <w:sz w:val="28"/>
          <w:szCs w:val="28"/>
        </w:rPr>
        <w:t>активно развиваться лишь при условии проведения</w:t>
      </w:r>
      <w:r w:rsidRPr="001462FC">
        <w:rPr>
          <w:rFonts w:ascii="Times New Roman" w:hAnsi="Times New Roman" w:cs="Times New Roman"/>
          <w:sz w:val="28"/>
          <w:szCs w:val="28"/>
        </w:rPr>
        <w:t xml:space="preserve"> </w:t>
      </w:r>
      <w:r w:rsidRPr="001462FC">
        <w:rPr>
          <w:rFonts w:ascii="Times New Roman" w:hAnsi="Times New Roman" w:cs="Times New Roman"/>
          <w:bCs/>
          <w:sz w:val="28"/>
          <w:szCs w:val="28"/>
        </w:rPr>
        <w:t>специальной работы по его активизации</w:t>
      </w:r>
      <w:r w:rsidRPr="001462FC">
        <w:rPr>
          <w:rFonts w:ascii="Times New Roman" w:hAnsi="Times New Roman" w:cs="Times New Roman"/>
          <w:i/>
          <w:iCs/>
          <w:sz w:val="28"/>
          <w:szCs w:val="28"/>
        </w:rPr>
        <w:t>.</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3662CB">
        <w:rPr>
          <w:rFonts w:ascii="Times New Roman" w:hAnsi="Times New Roman" w:cs="Times New Roman"/>
          <w:sz w:val="28"/>
          <w:szCs w:val="28"/>
        </w:rPr>
        <w:t>непроизвольного</w:t>
      </w:r>
      <w:proofErr w:type="gramEnd"/>
      <w:r w:rsidRPr="003662CB">
        <w:rPr>
          <w:rFonts w:ascii="Times New Roman" w:hAnsi="Times New Roman" w:cs="Times New Roman"/>
          <w:sz w:val="28"/>
          <w:szCs w:val="28"/>
        </w:rPr>
        <w:t xml:space="preserve"> к произвольному вниманию. </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сонорные звуки. </w:t>
      </w:r>
      <w:r w:rsidRPr="003662CB">
        <w:rPr>
          <w:rFonts w:ascii="Times New Roman" w:hAnsi="Times New Roman" w:cs="Times New Roman"/>
          <w:sz w:val="28"/>
          <w:szCs w:val="28"/>
        </w:rPr>
        <w:lastRenderedPageBreak/>
        <w:t xml:space="preserve">Развиваются фонематический слух, интонационная выразительность речи при чтении стихов в сюжетно-ролевой игре и в повседневной жизни. </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Развивается связная речь. Дети могут пересказывать, по картинке, передавая не только главное, но и детали.</w:t>
      </w:r>
    </w:p>
    <w:p w:rsidR="007821EC" w:rsidRPr="003662CB"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821EC" w:rsidRDefault="007821EC" w:rsidP="007821EC">
      <w:pPr>
        <w:autoSpaceDE w:val="0"/>
        <w:spacing w:after="0" w:line="240" w:lineRule="auto"/>
        <w:ind w:firstLine="567"/>
        <w:jc w:val="both"/>
        <w:rPr>
          <w:rFonts w:ascii="Times New Roman" w:hAnsi="Times New Roman" w:cs="Times New Roman"/>
          <w:sz w:val="28"/>
          <w:szCs w:val="28"/>
        </w:rPr>
      </w:pPr>
      <w:r w:rsidRPr="003662CB">
        <w:rPr>
          <w:rFonts w:ascii="Times New Roman" w:hAnsi="Times New Roman" w:cs="Times New Roman"/>
          <w:sz w:val="28"/>
          <w:szCs w:val="28"/>
        </w:rPr>
        <w:t>Восприятие в этом возрасте характеризуется анализом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821EC" w:rsidRPr="007821EC" w:rsidRDefault="007821EC">
      <w:pPr>
        <w:pStyle w:val="af0"/>
        <w:tabs>
          <w:tab w:val="left" w:pos="9781"/>
        </w:tabs>
        <w:spacing w:before="0" w:after="0"/>
        <w:ind w:firstLine="851"/>
        <w:rPr>
          <w:color w:val="000000"/>
          <w:sz w:val="28"/>
          <w:szCs w:val="28"/>
        </w:rPr>
      </w:pPr>
    </w:p>
    <w:p w:rsidR="00BB3FE0" w:rsidRDefault="00BB3FE0">
      <w:pPr>
        <w:pStyle w:val="af0"/>
        <w:tabs>
          <w:tab w:val="left" w:pos="9781"/>
        </w:tabs>
        <w:spacing w:before="0" w:after="0"/>
        <w:ind w:firstLine="567"/>
        <w:rPr>
          <w:b/>
          <w:color w:val="000000"/>
          <w:sz w:val="28"/>
          <w:szCs w:val="28"/>
        </w:rPr>
      </w:pPr>
      <w:r>
        <w:rPr>
          <w:b/>
          <w:color w:val="000000"/>
          <w:sz w:val="28"/>
          <w:szCs w:val="28"/>
        </w:rPr>
        <w:t>1.2. Планируемые результаты освоения Программы</w:t>
      </w:r>
    </w:p>
    <w:p w:rsidR="00117A7C" w:rsidRPr="00117A7C" w:rsidRDefault="00117A7C" w:rsidP="00117A7C">
      <w:pPr>
        <w:tabs>
          <w:tab w:val="left" w:pos="2120"/>
        </w:tabs>
        <w:spacing w:after="0" w:line="240" w:lineRule="auto"/>
        <w:ind w:firstLine="567"/>
        <w:jc w:val="both"/>
        <w:rPr>
          <w:rFonts w:ascii="Times New Roman" w:hAnsi="Times New Roman" w:cs="Times New Roman"/>
          <w:b/>
          <w:sz w:val="28"/>
          <w:szCs w:val="28"/>
        </w:rPr>
      </w:pPr>
      <w:r w:rsidRPr="00117A7C">
        <w:rPr>
          <w:rFonts w:ascii="Times New Roman" w:hAnsi="Times New Roman" w:cs="Times New Roman"/>
          <w:b/>
          <w:sz w:val="28"/>
          <w:szCs w:val="28"/>
        </w:rPr>
        <w:t>Образовательная область «Познавательное развитие»</w:t>
      </w:r>
    </w:p>
    <w:p w:rsidR="00117A7C" w:rsidRPr="00F9405F" w:rsidRDefault="00117A7C" w:rsidP="00117A7C">
      <w:pPr>
        <w:spacing w:after="0" w:line="240" w:lineRule="auto"/>
        <w:ind w:firstLine="567"/>
        <w:jc w:val="both"/>
        <w:rPr>
          <w:rFonts w:ascii="Times New Roman" w:hAnsi="Times New Roman" w:cs="Times New Roman"/>
          <w:b/>
          <w:sz w:val="28"/>
          <w:szCs w:val="28"/>
          <w:u w:val="single"/>
        </w:rPr>
      </w:pPr>
      <w:r w:rsidRPr="00F9405F">
        <w:rPr>
          <w:rFonts w:ascii="Times New Roman" w:hAnsi="Times New Roman" w:cs="Times New Roman"/>
          <w:b/>
          <w:sz w:val="28"/>
          <w:szCs w:val="28"/>
          <w:u w:val="single"/>
        </w:rPr>
        <w:t>Формирование элементарных математических представлений (обязательная часть)</w:t>
      </w:r>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t>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w:t>
      </w:r>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t>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w:t>
      </w:r>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t>3.Отсчитывает предметы из большого количества по образцу и заданному числу (в пределах 10).</w:t>
      </w:r>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t>4.Считает в прямом и обратном порядке (в пределах 10). Знает цифры от 0 до 9. Владеет порядковым счетом в пределах 10, различает вопросы «Сколько?», «Который?» («</w:t>
      </w:r>
      <w:proofErr w:type="gramStart"/>
      <w:r w:rsidRPr="00117A7C">
        <w:rPr>
          <w:rFonts w:ascii="Times New Roman" w:hAnsi="Times New Roman" w:cs="Times New Roman"/>
          <w:sz w:val="28"/>
          <w:szCs w:val="28"/>
        </w:rPr>
        <w:t>Какой</w:t>
      </w:r>
      <w:proofErr w:type="gramEnd"/>
      <w:r w:rsidRPr="00117A7C">
        <w:rPr>
          <w:rFonts w:ascii="Times New Roman" w:hAnsi="Times New Roman" w:cs="Times New Roman"/>
          <w:sz w:val="28"/>
          <w:szCs w:val="28"/>
        </w:rPr>
        <w:t>?») и правильно отвечает на них.</w:t>
      </w:r>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t>5.Знает количественный состав числа из единиц в пределах 5 на конкретном материале.</w:t>
      </w:r>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t>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w:t>
      </w:r>
    </w:p>
    <w:p w:rsidR="00117A7C" w:rsidRPr="00117A7C" w:rsidRDefault="00117A7C" w:rsidP="00117A7C">
      <w:pPr>
        <w:spacing w:after="0" w:line="240" w:lineRule="auto"/>
        <w:ind w:right="20" w:firstLine="567"/>
        <w:jc w:val="both"/>
        <w:rPr>
          <w:rFonts w:ascii="Times New Roman" w:hAnsi="Times New Roman" w:cs="Times New Roman"/>
          <w:sz w:val="28"/>
          <w:szCs w:val="28"/>
        </w:rPr>
      </w:pPr>
      <w:proofErr w:type="gramStart"/>
      <w:r w:rsidRPr="00117A7C">
        <w:rPr>
          <w:rFonts w:ascii="Times New Roman" w:hAnsi="Times New Roman" w:cs="Times New Roman"/>
          <w:sz w:val="28"/>
          <w:szCs w:val="28"/>
        </w:rPr>
        <w:t xml:space="preserve">7.Находит предметы длиннее (короче), выше (ниже), шире (уже), толще (тоньше). </w:t>
      </w:r>
      <w:proofErr w:type="gramEnd"/>
    </w:p>
    <w:p w:rsidR="00117A7C" w:rsidRPr="00117A7C" w:rsidRDefault="00117A7C" w:rsidP="00117A7C">
      <w:pPr>
        <w:spacing w:after="0" w:line="240" w:lineRule="auto"/>
        <w:ind w:right="20" w:firstLine="567"/>
        <w:jc w:val="both"/>
        <w:rPr>
          <w:rFonts w:ascii="Times New Roman" w:hAnsi="Times New Roman" w:cs="Times New Roman"/>
          <w:sz w:val="28"/>
          <w:szCs w:val="28"/>
        </w:rPr>
      </w:pPr>
      <w:r w:rsidRPr="00117A7C">
        <w:rPr>
          <w:rFonts w:ascii="Times New Roman" w:hAnsi="Times New Roman" w:cs="Times New Roman"/>
          <w:sz w:val="28"/>
          <w:szCs w:val="28"/>
        </w:rPr>
        <w:lastRenderedPageBreak/>
        <w:t>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0" w:name="page27"/>
      <w:bookmarkEnd w:id="0"/>
      <w:r w:rsidRPr="00117A7C">
        <w:rPr>
          <w:rFonts w:ascii="Times New Roman" w:hAnsi="Times New Roman" w:cs="Times New Roman"/>
          <w:sz w:val="28"/>
          <w:szCs w:val="28"/>
        </w:rPr>
        <w:t>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w:t>
      </w:r>
    </w:p>
    <w:p w:rsidR="00117A7C" w:rsidRPr="00117A7C" w:rsidRDefault="00117A7C" w:rsidP="00117A7C">
      <w:pPr>
        <w:spacing w:after="0" w:line="240" w:lineRule="auto"/>
        <w:ind w:firstLine="567"/>
        <w:jc w:val="both"/>
        <w:rPr>
          <w:rFonts w:ascii="Times New Roman" w:hAnsi="Times New Roman" w:cs="Times New Roman"/>
          <w:sz w:val="28"/>
          <w:szCs w:val="28"/>
        </w:rPr>
      </w:pPr>
      <w:proofErr w:type="gramStart"/>
      <w:r w:rsidRPr="00117A7C">
        <w:rPr>
          <w:rFonts w:ascii="Times New Roman" w:hAnsi="Times New Roman" w:cs="Times New Roman"/>
          <w:sz w:val="28"/>
          <w:szCs w:val="28"/>
        </w:rPr>
        <w:t>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w:t>
      </w:r>
      <w:proofErr w:type="gramEnd"/>
      <w:r w:rsidRPr="00117A7C">
        <w:rPr>
          <w:rFonts w:ascii="Times New Roman" w:hAnsi="Times New Roman" w:cs="Times New Roman"/>
          <w:sz w:val="28"/>
          <w:szCs w:val="28"/>
        </w:rPr>
        <w:t xml:space="preserve"> ориентируется на листе бумаги (справа — слева, вверху — внизу, в середине, в углу).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
    <w:p w:rsidR="00117A7C" w:rsidRPr="00117A7C" w:rsidRDefault="00117A7C" w:rsidP="00117A7C">
      <w:pPr>
        <w:spacing w:after="0" w:line="240" w:lineRule="auto"/>
        <w:ind w:right="1900"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12.Проводит самоконтроль и самооценку выполненной работы. </w:t>
      </w:r>
    </w:p>
    <w:p w:rsidR="00C51B85" w:rsidRDefault="00C51B85" w:rsidP="00C51B85">
      <w:pPr>
        <w:spacing w:after="0" w:line="240" w:lineRule="auto"/>
        <w:ind w:firstLine="567"/>
        <w:jc w:val="both"/>
        <w:rPr>
          <w:rFonts w:ascii="Times New Roman" w:hAnsi="Times New Roman"/>
          <w:b/>
          <w:sz w:val="28"/>
          <w:szCs w:val="28"/>
          <w:u w:val="single"/>
        </w:rPr>
      </w:pPr>
      <w:r w:rsidRPr="00C90F01">
        <w:rPr>
          <w:rFonts w:ascii="Times New Roman" w:hAnsi="Times New Roman"/>
          <w:b/>
          <w:sz w:val="28"/>
          <w:szCs w:val="28"/>
          <w:u w:val="single"/>
        </w:rPr>
        <w:t>Часть, формируемая участниками образовательных отношений.</w:t>
      </w:r>
    </w:p>
    <w:p w:rsidR="00117A7C" w:rsidRDefault="00C51B85" w:rsidP="00117A7C">
      <w:pPr>
        <w:spacing w:after="0" w:line="240" w:lineRule="auto"/>
        <w:ind w:right="-6" w:firstLine="567"/>
        <w:rPr>
          <w:rFonts w:ascii="Times New Roman" w:hAnsi="Times New Roman"/>
          <w:sz w:val="28"/>
          <w:szCs w:val="28"/>
        </w:rPr>
      </w:pPr>
      <w:r>
        <w:rPr>
          <w:rFonts w:ascii="Times New Roman" w:hAnsi="Times New Roman"/>
          <w:sz w:val="28"/>
          <w:szCs w:val="28"/>
        </w:rPr>
        <w:t>1.</w:t>
      </w:r>
      <w:r w:rsidRPr="002D3A33">
        <w:rPr>
          <w:rFonts w:ascii="Times New Roman" w:hAnsi="Times New Roman"/>
          <w:sz w:val="28"/>
          <w:szCs w:val="28"/>
        </w:rPr>
        <w:t>Владеет первичными  финансовыми и экономическими</w:t>
      </w:r>
      <w:r>
        <w:rPr>
          <w:rFonts w:ascii="Times New Roman" w:hAnsi="Times New Roman"/>
          <w:sz w:val="28"/>
          <w:szCs w:val="28"/>
        </w:rPr>
        <w:t xml:space="preserve"> представлениями.</w:t>
      </w:r>
    </w:p>
    <w:p w:rsidR="00C51B85" w:rsidRDefault="00C51B85" w:rsidP="00C51B85">
      <w:pPr>
        <w:spacing w:after="0" w:line="240" w:lineRule="auto"/>
        <w:ind w:firstLine="567"/>
        <w:jc w:val="both"/>
        <w:rPr>
          <w:rFonts w:ascii="Times New Roman" w:hAnsi="Times New Roman" w:cs="Times New Roman"/>
          <w:sz w:val="28"/>
          <w:szCs w:val="28"/>
          <w:u w:val="single"/>
        </w:rPr>
      </w:pPr>
      <w:r>
        <w:rPr>
          <w:rFonts w:ascii="Times New Roman" w:hAnsi="Times New Roman"/>
          <w:sz w:val="28"/>
          <w:szCs w:val="28"/>
        </w:rPr>
        <w:t>2.Понимает суть процесса обмена валюты</w:t>
      </w:r>
      <w:r w:rsidRPr="002D3A33">
        <w:rPr>
          <w:rFonts w:ascii="Times New Roman" w:hAnsi="Times New Roman"/>
          <w:sz w:val="28"/>
          <w:szCs w:val="28"/>
        </w:rPr>
        <w:t xml:space="preserve"> </w:t>
      </w:r>
    </w:p>
    <w:p w:rsidR="00117A7C" w:rsidRPr="00F9405F" w:rsidRDefault="00117A7C" w:rsidP="00117A7C">
      <w:pPr>
        <w:spacing w:after="0" w:line="240" w:lineRule="auto"/>
        <w:ind w:right="-6" w:firstLine="567"/>
        <w:rPr>
          <w:rFonts w:ascii="Times New Roman" w:hAnsi="Times New Roman" w:cs="Times New Roman"/>
          <w:b/>
          <w:sz w:val="28"/>
          <w:szCs w:val="28"/>
          <w:u w:val="single"/>
        </w:rPr>
      </w:pPr>
      <w:r w:rsidRPr="00F9405F">
        <w:rPr>
          <w:rFonts w:ascii="Times New Roman" w:hAnsi="Times New Roman" w:cs="Times New Roman"/>
          <w:b/>
          <w:sz w:val="28"/>
          <w:szCs w:val="28"/>
          <w:u w:val="single"/>
        </w:rPr>
        <w:t>Ознакомление с миром природы (обязательная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1" w:name="page28"/>
      <w:bookmarkEnd w:id="1"/>
      <w:r w:rsidRPr="00117A7C">
        <w:rPr>
          <w:rFonts w:ascii="Times New Roman" w:hAnsi="Times New Roman" w:cs="Times New Roman"/>
          <w:sz w:val="28"/>
          <w:szCs w:val="28"/>
        </w:rPr>
        <w:t>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6.Имеет представление о значении солнца и воздуха в жизни человека, животных и растений.</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7.Имеет представление о влиянии сезонных изменений на жизнь растений, животных и человека. Знает перелетных птиц.</w:t>
      </w:r>
    </w:p>
    <w:p w:rsidR="00117A7C" w:rsidRPr="00117A7C" w:rsidRDefault="00117A7C" w:rsidP="00117A7C">
      <w:pPr>
        <w:spacing w:after="0" w:line="240" w:lineRule="auto"/>
        <w:ind w:right="2220" w:firstLine="567"/>
        <w:rPr>
          <w:rFonts w:ascii="Times New Roman" w:hAnsi="Times New Roman" w:cs="Times New Roman"/>
          <w:sz w:val="28"/>
          <w:szCs w:val="28"/>
        </w:rPr>
      </w:pPr>
      <w:r w:rsidRPr="00117A7C">
        <w:rPr>
          <w:rFonts w:ascii="Times New Roman" w:hAnsi="Times New Roman" w:cs="Times New Roman"/>
          <w:sz w:val="28"/>
          <w:szCs w:val="28"/>
        </w:rPr>
        <w:t xml:space="preserve">8.Имеет представление о природных явлениях (по временам года). </w:t>
      </w:r>
    </w:p>
    <w:p w:rsidR="00117A7C" w:rsidRPr="00FB65AD" w:rsidRDefault="00117A7C" w:rsidP="00FB65AD">
      <w:pPr>
        <w:spacing w:after="0" w:line="240" w:lineRule="auto"/>
        <w:ind w:right="2220" w:firstLine="567"/>
        <w:rPr>
          <w:rFonts w:ascii="Times New Roman" w:hAnsi="Times New Roman" w:cs="Times New Roman"/>
          <w:sz w:val="28"/>
          <w:szCs w:val="28"/>
          <w:u w:val="single"/>
        </w:rPr>
      </w:pPr>
      <w:r w:rsidRPr="00117A7C">
        <w:rPr>
          <w:rFonts w:ascii="Times New Roman" w:hAnsi="Times New Roman" w:cs="Times New Roman"/>
          <w:sz w:val="28"/>
          <w:szCs w:val="28"/>
        </w:rPr>
        <w:t xml:space="preserve">9.Отличает съедобные грибы от </w:t>
      </w:r>
      <w:proofErr w:type="gramStart"/>
      <w:r w:rsidRPr="00117A7C">
        <w:rPr>
          <w:rFonts w:ascii="Times New Roman" w:hAnsi="Times New Roman" w:cs="Times New Roman"/>
          <w:sz w:val="28"/>
          <w:szCs w:val="28"/>
        </w:rPr>
        <w:t>несъедобных</w:t>
      </w:r>
      <w:proofErr w:type="gramEnd"/>
      <w:r w:rsidRPr="00117A7C">
        <w:rPr>
          <w:rFonts w:ascii="Times New Roman" w:hAnsi="Times New Roman" w:cs="Times New Roman"/>
          <w:sz w:val="28"/>
          <w:szCs w:val="28"/>
        </w:rPr>
        <w:t>.</w:t>
      </w:r>
    </w:p>
    <w:p w:rsidR="00117A7C" w:rsidRPr="00AC466F" w:rsidRDefault="00117A7C" w:rsidP="00117A7C">
      <w:pPr>
        <w:spacing w:after="0" w:line="240" w:lineRule="auto"/>
        <w:ind w:right="-6" w:firstLine="567"/>
        <w:jc w:val="both"/>
        <w:rPr>
          <w:rFonts w:ascii="Times New Roman" w:hAnsi="Times New Roman" w:cs="Times New Roman"/>
          <w:b/>
          <w:sz w:val="28"/>
          <w:szCs w:val="28"/>
          <w:u w:val="single"/>
        </w:rPr>
      </w:pPr>
      <w:r w:rsidRPr="00AC466F">
        <w:rPr>
          <w:rFonts w:ascii="Times New Roman" w:hAnsi="Times New Roman" w:cs="Times New Roman"/>
          <w:b/>
          <w:sz w:val="28"/>
          <w:szCs w:val="28"/>
          <w:u w:val="single"/>
        </w:rPr>
        <w:lastRenderedPageBreak/>
        <w:t>Ознакомление с предметным окружением (обязательная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1.Имеет представление о предметах, облегчающих труд человека в быту.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Имеет представление о свойствах и качествах материала, из которых сделан предмет.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Умеет самостоятельно определять материалы, из которых изготовлены предметы, характеризовать их свойства и качества.</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2.Умеет сравнивать и классифицировать предметы.</w:t>
      </w:r>
    </w:p>
    <w:p w:rsidR="001462FC" w:rsidRPr="00117A7C" w:rsidRDefault="00117A7C" w:rsidP="00100F5F">
      <w:pPr>
        <w:spacing w:after="0" w:line="240" w:lineRule="auto"/>
        <w:ind w:right="1680" w:firstLine="567"/>
        <w:jc w:val="both"/>
        <w:rPr>
          <w:rFonts w:ascii="Times New Roman" w:hAnsi="Times New Roman" w:cs="Times New Roman"/>
          <w:sz w:val="28"/>
          <w:szCs w:val="28"/>
        </w:rPr>
      </w:pPr>
      <w:r w:rsidRPr="00117A7C">
        <w:rPr>
          <w:rFonts w:ascii="Times New Roman" w:hAnsi="Times New Roman" w:cs="Times New Roman"/>
          <w:sz w:val="28"/>
          <w:szCs w:val="28"/>
        </w:rPr>
        <w:t>3.Имеет представление о прошлом некоторых предметов.</w:t>
      </w:r>
    </w:p>
    <w:p w:rsidR="00117A7C" w:rsidRPr="00117A7C" w:rsidRDefault="00117A7C" w:rsidP="00117A7C">
      <w:pPr>
        <w:spacing w:after="0" w:line="240" w:lineRule="auto"/>
        <w:ind w:left="1680" w:right="1680" w:hanging="1678"/>
        <w:rPr>
          <w:rFonts w:ascii="Times New Roman" w:hAnsi="Times New Roman" w:cs="Times New Roman"/>
          <w:sz w:val="28"/>
          <w:szCs w:val="28"/>
        </w:rPr>
      </w:pPr>
    </w:p>
    <w:p w:rsidR="00117A7C" w:rsidRPr="00DF350D" w:rsidRDefault="00117A7C" w:rsidP="00117A7C">
      <w:pPr>
        <w:spacing w:after="0" w:line="240" w:lineRule="auto"/>
        <w:ind w:right="-6" w:firstLine="567"/>
        <w:jc w:val="both"/>
        <w:rPr>
          <w:rFonts w:ascii="Times New Roman" w:hAnsi="Times New Roman" w:cs="Times New Roman"/>
          <w:b/>
          <w:sz w:val="28"/>
          <w:szCs w:val="28"/>
          <w:u w:val="single"/>
        </w:rPr>
      </w:pPr>
      <w:r w:rsidRPr="00DF350D">
        <w:rPr>
          <w:rFonts w:ascii="Times New Roman" w:hAnsi="Times New Roman" w:cs="Times New Roman"/>
          <w:b/>
          <w:sz w:val="28"/>
          <w:szCs w:val="28"/>
          <w:u w:val="single"/>
        </w:rPr>
        <w:t>Ознакомление с социальным миром (обязательная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1.Имеет расширенные представления о профессиях.</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2.Имеет представление об учебных заведениях, сферах человеческой деятельности.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3.Имеет представление о культурных явлениях (цирке, музее и т.д.), их атрибутах, значении в жизни общества, связанными с ними профессиями, правилами поведения.</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2" w:name="page29"/>
      <w:bookmarkEnd w:id="2"/>
      <w:r w:rsidRPr="00117A7C">
        <w:rPr>
          <w:rFonts w:ascii="Times New Roman" w:hAnsi="Times New Roman" w:cs="Times New Roman"/>
          <w:sz w:val="28"/>
          <w:szCs w:val="28"/>
        </w:rPr>
        <w:t>4.Владеет понятием «деньги», знает их функции.</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5.Имеет элементарные представления об истории человечества. Имеет представление о произведениях искусства.</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6.Имеет представление о технике, используемой человеком в труде.</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7.Имеет представление о малой Родине, ее традициях и достопримечательностях. </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8.Знает основные государственные праздники.</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9.Имеет представление о РФ, ее столице, флаге, гербе и мелодии гимна. </w:t>
      </w:r>
    </w:p>
    <w:p w:rsid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10.Имеет представление о Российской армии.</w:t>
      </w:r>
    </w:p>
    <w:p w:rsidR="00FB65AD" w:rsidRDefault="00FB65AD" w:rsidP="00B84DBD">
      <w:pPr>
        <w:spacing w:after="0" w:line="240" w:lineRule="auto"/>
        <w:ind w:firstLine="567"/>
        <w:jc w:val="both"/>
        <w:rPr>
          <w:rFonts w:ascii="Times New Roman" w:hAnsi="Times New Roman" w:cs="Times New Roman"/>
          <w:sz w:val="28"/>
          <w:szCs w:val="28"/>
        </w:rPr>
      </w:pPr>
    </w:p>
    <w:p w:rsidR="00FB65AD" w:rsidRPr="00FB65AD" w:rsidRDefault="00FB65AD" w:rsidP="00FB65AD">
      <w:pPr>
        <w:tabs>
          <w:tab w:val="left" w:pos="10065"/>
        </w:tabs>
        <w:spacing w:after="0" w:line="240" w:lineRule="auto"/>
        <w:ind w:right="14" w:firstLine="567"/>
        <w:jc w:val="both"/>
        <w:rPr>
          <w:rFonts w:ascii="Times New Roman" w:hAnsi="Times New Roman" w:cs="Times New Roman"/>
          <w:b/>
          <w:sz w:val="28"/>
          <w:szCs w:val="28"/>
          <w:u w:val="single"/>
        </w:rPr>
      </w:pPr>
      <w:r w:rsidRPr="00C46322">
        <w:rPr>
          <w:rFonts w:ascii="Times New Roman" w:hAnsi="Times New Roman"/>
          <w:b/>
          <w:sz w:val="28"/>
          <w:szCs w:val="28"/>
          <w:u w:val="single"/>
        </w:rPr>
        <w:t xml:space="preserve">Часть Программы, формируемая участниками образовательных отношений </w:t>
      </w:r>
      <w:r>
        <w:rPr>
          <w:rFonts w:ascii="Times New Roman" w:hAnsi="Times New Roman"/>
          <w:b/>
          <w:sz w:val="28"/>
          <w:szCs w:val="28"/>
          <w:u w:val="single"/>
        </w:rPr>
        <w:t>(</w:t>
      </w:r>
      <w:r w:rsidRPr="00FB65AD">
        <w:rPr>
          <w:rFonts w:ascii="Times New Roman" w:hAnsi="Times New Roman" w:cs="Times New Roman"/>
          <w:b/>
          <w:color w:val="000001"/>
          <w:sz w:val="28"/>
          <w:szCs w:val="28"/>
          <w:u w:val="single"/>
        </w:rPr>
        <w:t>Экономическое воспитание дошкольников)</w:t>
      </w:r>
    </w:p>
    <w:p w:rsidR="00FB65AD" w:rsidRPr="00876B99" w:rsidRDefault="00FB65AD" w:rsidP="00FB65AD">
      <w:pPr>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w:t>
      </w:r>
      <w:r w:rsidRPr="00876B99">
        <w:rPr>
          <w:rFonts w:ascii="Times New Roman" w:hAnsi="Times New Roman" w:cs="Times New Roman"/>
          <w:sz w:val="28"/>
          <w:szCs w:val="28"/>
        </w:rPr>
        <w:t>.</w:t>
      </w:r>
      <w:r w:rsidRPr="00876B99">
        <w:rPr>
          <w:rFonts w:ascii="HeliosCond" w:eastAsia="Times New Roman" w:hAnsi="HeliosCond" w:cs="HeliosCond"/>
          <w:sz w:val="28"/>
          <w:szCs w:val="28"/>
          <w:lang w:eastAsia="ru-RU"/>
        </w:rPr>
        <w:t xml:space="preserve"> </w:t>
      </w:r>
      <w:proofErr w:type="gramStart"/>
      <w:r>
        <w:rPr>
          <w:rFonts w:ascii="Times New Roman" w:eastAsia="Times New Roman" w:hAnsi="Times New Roman" w:cs="Times New Roman"/>
          <w:sz w:val="28"/>
          <w:szCs w:val="28"/>
          <w:lang w:eastAsia="ru-RU"/>
        </w:rPr>
        <w:t>Проявляе</w:t>
      </w:r>
      <w:r w:rsidRPr="00876B99">
        <w:rPr>
          <w:rFonts w:ascii="Times New Roman" w:eastAsia="Times New Roman" w:hAnsi="Times New Roman" w:cs="Times New Roman"/>
          <w:sz w:val="28"/>
          <w:szCs w:val="28"/>
          <w:lang w:eastAsia="ru-RU"/>
        </w:rPr>
        <w:t>т интерес к экономической деятельности взрослых (кем работают</w:t>
      </w:r>
      <w:proofErr w:type="gramEnd"/>
    </w:p>
    <w:p w:rsidR="00FB65AD" w:rsidRDefault="00FB65AD" w:rsidP="00FB65AD">
      <w:pPr>
        <w:spacing w:after="0" w:line="240" w:lineRule="auto"/>
        <w:ind w:firstLine="567"/>
        <w:jc w:val="both"/>
        <w:rPr>
          <w:rFonts w:ascii="Times New Roman" w:hAnsi="Times New Roman"/>
          <w:sz w:val="28"/>
          <w:szCs w:val="28"/>
        </w:rPr>
      </w:pPr>
      <w:r w:rsidRPr="00876B99">
        <w:rPr>
          <w:rFonts w:ascii="Times New Roman" w:eastAsia="Times New Roman" w:hAnsi="Times New Roman" w:cs="Times New Roman"/>
          <w:sz w:val="28"/>
          <w:szCs w:val="28"/>
          <w:lang w:eastAsia="ru-RU"/>
        </w:rPr>
        <w:t>родители, как ведут хозяйство и т. д</w:t>
      </w:r>
      <w:r>
        <w:rPr>
          <w:rFonts w:ascii="Times New Roman" w:eastAsia="Times New Roman" w:hAnsi="Times New Roman" w:cs="Times New Roman"/>
          <w:sz w:val="28"/>
          <w:szCs w:val="28"/>
          <w:lang w:eastAsia="ru-RU"/>
        </w:rPr>
        <w:t>.).</w:t>
      </w:r>
      <w:r w:rsidRPr="00876B99">
        <w:rPr>
          <w:rFonts w:ascii="Times New Roman" w:hAnsi="Times New Roman"/>
          <w:sz w:val="28"/>
          <w:szCs w:val="28"/>
        </w:rPr>
        <w:t xml:space="preserve"> </w:t>
      </w:r>
    </w:p>
    <w:p w:rsidR="00FB65AD" w:rsidRDefault="00FB65AD" w:rsidP="00FB65AD">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C46322">
        <w:rPr>
          <w:rFonts w:ascii="Times New Roman" w:hAnsi="Times New Roman"/>
          <w:sz w:val="28"/>
          <w:szCs w:val="28"/>
        </w:rPr>
        <w:t>.Знает и называет разные места и учреждения  торговли</w:t>
      </w:r>
      <w:r>
        <w:rPr>
          <w:rFonts w:ascii="Times New Roman" w:hAnsi="Times New Roman"/>
          <w:sz w:val="28"/>
          <w:szCs w:val="28"/>
        </w:rPr>
        <w:t>.</w:t>
      </w:r>
      <w:r w:rsidRPr="00876B99">
        <w:rPr>
          <w:rFonts w:ascii="Times New Roman" w:hAnsi="Times New Roman"/>
          <w:sz w:val="28"/>
          <w:szCs w:val="28"/>
        </w:rPr>
        <w:t xml:space="preserve"> </w:t>
      </w:r>
    </w:p>
    <w:p w:rsidR="00FB65AD" w:rsidRDefault="00FB65AD" w:rsidP="00FB65AD">
      <w:pPr>
        <w:spacing w:after="0" w:line="240" w:lineRule="auto"/>
        <w:ind w:firstLine="567"/>
        <w:jc w:val="both"/>
        <w:rPr>
          <w:rFonts w:ascii="Times New Roman" w:hAnsi="Times New Roman"/>
          <w:sz w:val="28"/>
          <w:szCs w:val="28"/>
        </w:rPr>
      </w:pPr>
      <w:r>
        <w:rPr>
          <w:rFonts w:ascii="Times New Roman" w:hAnsi="Times New Roman"/>
          <w:sz w:val="28"/>
          <w:szCs w:val="28"/>
        </w:rPr>
        <w:t>3.Знает и называет несколько современных профессий.</w:t>
      </w:r>
    </w:p>
    <w:p w:rsidR="00117A7C" w:rsidRPr="00117A7C" w:rsidRDefault="00117A7C" w:rsidP="00FB65AD">
      <w:pPr>
        <w:spacing w:after="0" w:line="240" w:lineRule="auto"/>
        <w:jc w:val="both"/>
        <w:rPr>
          <w:rFonts w:ascii="Times New Roman" w:hAnsi="Times New Roman" w:cs="Times New Roman"/>
          <w:sz w:val="28"/>
          <w:szCs w:val="28"/>
        </w:rPr>
      </w:pPr>
    </w:p>
    <w:p w:rsidR="00117A7C" w:rsidRPr="00876B99" w:rsidRDefault="00117A7C" w:rsidP="00B84DBD">
      <w:pPr>
        <w:spacing w:after="0" w:line="240" w:lineRule="auto"/>
        <w:ind w:firstLine="567"/>
        <w:jc w:val="both"/>
        <w:rPr>
          <w:rFonts w:ascii="Times New Roman" w:hAnsi="Times New Roman" w:cs="Times New Roman"/>
          <w:b/>
          <w:sz w:val="28"/>
          <w:szCs w:val="28"/>
          <w:u w:val="single"/>
        </w:rPr>
      </w:pPr>
      <w:r w:rsidRPr="00876B99">
        <w:rPr>
          <w:rFonts w:ascii="Times New Roman" w:hAnsi="Times New Roman" w:cs="Times New Roman"/>
          <w:b/>
          <w:sz w:val="28"/>
          <w:szCs w:val="28"/>
          <w:u w:val="single"/>
        </w:rPr>
        <w:t xml:space="preserve">Часть, формируемая участниками образовательных отношений </w:t>
      </w:r>
      <w:r w:rsidR="00871B80" w:rsidRPr="00951C37">
        <w:rPr>
          <w:rFonts w:ascii="Times New Roman" w:hAnsi="Times New Roman"/>
          <w:b/>
          <w:sz w:val="28"/>
          <w:szCs w:val="28"/>
          <w:u w:val="single"/>
        </w:rPr>
        <w:t>(региональный компонент</w:t>
      </w:r>
      <w:r w:rsidR="00FB65AD">
        <w:rPr>
          <w:rFonts w:ascii="Times New Roman" w:hAnsi="Times New Roman"/>
          <w:b/>
          <w:sz w:val="28"/>
          <w:szCs w:val="28"/>
          <w:u w:val="single"/>
        </w:rPr>
        <w:t>)</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1.Имеет представление о достопримечательностях, об исторических памятниках </w:t>
      </w:r>
      <w:proofErr w:type="gramStart"/>
      <w:r w:rsidRPr="00117A7C">
        <w:rPr>
          <w:rFonts w:ascii="Times New Roman" w:hAnsi="Times New Roman" w:cs="Times New Roman"/>
          <w:sz w:val="28"/>
          <w:szCs w:val="28"/>
        </w:rPr>
        <w:t>г</w:t>
      </w:r>
      <w:proofErr w:type="gramEnd"/>
      <w:r w:rsidRPr="00117A7C">
        <w:rPr>
          <w:rFonts w:ascii="Times New Roman" w:hAnsi="Times New Roman" w:cs="Times New Roman"/>
          <w:sz w:val="28"/>
          <w:szCs w:val="28"/>
        </w:rPr>
        <w:t>. Змеиногорска.</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2.Называет крупные города  Алтайского края.</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3.Внимательно слушает рассказы об известных людях </w:t>
      </w:r>
      <w:proofErr w:type="gramStart"/>
      <w:r w:rsidRPr="00117A7C">
        <w:rPr>
          <w:rFonts w:ascii="Times New Roman" w:hAnsi="Times New Roman" w:cs="Times New Roman"/>
          <w:sz w:val="28"/>
          <w:szCs w:val="28"/>
        </w:rPr>
        <w:t>г</w:t>
      </w:r>
      <w:proofErr w:type="gramEnd"/>
      <w:r w:rsidRPr="00117A7C">
        <w:rPr>
          <w:rFonts w:ascii="Times New Roman" w:hAnsi="Times New Roman" w:cs="Times New Roman"/>
          <w:sz w:val="28"/>
          <w:szCs w:val="28"/>
        </w:rPr>
        <w:t>. Змеиногорска, Змеиногорского района (доска почета), Алтайского края (В. Шукшин, М. Евдокимов).</w:t>
      </w:r>
    </w:p>
    <w:p w:rsidR="00117A7C" w:rsidRPr="00117A7C" w:rsidRDefault="00117A7C" w:rsidP="00B84DBD">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4.Охотно слушает информацию о редких и исчезающих животных, птиц, насекомых, растениях Алтайского края.</w:t>
      </w:r>
    </w:p>
    <w:p w:rsidR="00871B80" w:rsidRDefault="00117A7C" w:rsidP="00871B80">
      <w:pPr>
        <w:tabs>
          <w:tab w:val="left" w:pos="10065"/>
        </w:tabs>
        <w:spacing w:after="0" w:line="240" w:lineRule="auto"/>
        <w:ind w:right="14" w:firstLine="567"/>
        <w:jc w:val="both"/>
        <w:rPr>
          <w:rFonts w:ascii="Times New Roman" w:hAnsi="Times New Roman" w:cs="Times New Roman"/>
          <w:sz w:val="28"/>
          <w:szCs w:val="28"/>
        </w:rPr>
      </w:pPr>
      <w:r w:rsidRPr="00117A7C">
        <w:rPr>
          <w:rFonts w:ascii="Times New Roman" w:hAnsi="Times New Roman" w:cs="Times New Roman"/>
          <w:sz w:val="28"/>
          <w:szCs w:val="28"/>
        </w:rPr>
        <w:t>5. Принимает активное участие в традиционных народных  праздниках и развлечениях.</w:t>
      </w:r>
    </w:p>
    <w:p w:rsidR="00871B80" w:rsidRPr="00876B99" w:rsidRDefault="00871B80" w:rsidP="00871B80">
      <w:pPr>
        <w:spacing w:after="0" w:line="240" w:lineRule="auto"/>
        <w:ind w:firstLine="567"/>
        <w:jc w:val="both"/>
        <w:rPr>
          <w:rFonts w:ascii="Times New Roman" w:hAnsi="Times New Roman" w:cs="Times New Roman"/>
          <w:b/>
          <w:sz w:val="28"/>
          <w:szCs w:val="28"/>
        </w:rPr>
      </w:pPr>
    </w:p>
    <w:p w:rsidR="00117A7C" w:rsidRPr="00117A7C" w:rsidRDefault="00117A7C" w:rsidP="00117A7C">
      <w:pPr>
        <w:spacing w:after="0" w:line="240" w:lineRule="auto"/>
        <w:ind w:firstLine="567"/>
        <w:rPr>
          <w:rFonts w:ascii="Times New Roman" w:hAnsi="Times New Roman" w:cs="Times New Roman"/>
          <w:sz w:val="28"/>
          <w:szCs w:val="28"/>
          <w:u w:val="single"/>
        </w:rPr>
      </w:pPr>
      <w:r w:rsidRPr="00117A7C">
        <w:rPr>
          <w:rFonts w:ascii="Times New Roman" w:hAnsi="Times New Roman" w:cs="Times New Roman"/>
          <w:b/>
          <w:sz w:val="28"/>
          <w:szCs w:val="28"/>
        </w:rPr>
        <w:t xml:space="preserve">Образовательная область «Речевое развитие» </w:t>
      </w:r>
      <w:r w:rsidRPr="00871B80">
        <w:rPr>
          <w:rFonts w:ascii="Times New Roman" w:hAnsi="Times New Roman" w:cs="Times New Roman"/>
          <w:b/>
          <w:sz w:val="28"/>
          <w:szCs w:val="28"/>
          <w:u w:val="single"/>
        </w:rPr>
        <w:t>(обязательная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1.Делится с педагогом и другими детьми разнообразными впечатлениями, уточняет источник полученной информации.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2.Решает спорные вопросы и улаживает конфликты с помощью речи.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3.Подбирает существительные к прилагательным, слова со сходным звучанием, слова с противоположным значением.</w:t>
      </w:r>
    </w:p>
    <w:p w:rsidR="00117A7C" w:rsidRDefault="00117A7C" w:rsidP="00117A7C">
      <w:pPr>
        <w:spacing w:after="0" w:line="240" w:lineRule="auto"/>
        <w:ind w:right="2560" w:firstLine="567"/>
        <w:jc w:val="both"/>
        <w:rPr>
          <w:rFonts w:ascii="Times New Roman" w:hAnsi="Times New Roman" w:cs="Times New Roman"/>
          <w:sz w:val="28"/>
          <w:szCs w:val="28"/>
        </w:rPr>
      </w:pPr>
      <w:r w:rsidRPr="00117A7C">
        <w:rPr>
          <w:rFonts w:ascii="Times New Roman" w:hAnsi="Times New Roman" w:cs="Times New Roman"/>
          <w:sz w:val="28"/>
          <w:szCs w:val="28"/>
        </w:rPr>
        <w:t>4.Употребляет в р</w:t>
      </w:r>
      <w:r>
        <w:rPr>
          <w:rFonts w:ascii="Times New Roman" w:hAnsi="Times New Roman" w:cs="Times New Roman"/>
          <w:sz w:val="28"/>
          <w:szCs w:val="28"/>
        </w:rPr>
        <w:t>ечи слова в точном соответствии с</w:t>
      </w:r>
      <w:r w:rsidRPr="00117A7C">
        <w:rPr>
          <w:rFonts w:ascii="Times New Roman" w:hAnsi="Times New Roman" w:cs="Times New Roman"/>
          <w:sz w:val="28"/>
          <w:szCs w:val="28"/>
        </w:rPr>
        <w:t xml:space="preserve">о смыслом. </w:t>
      </w:r>
    </w:p>
    <w:p w:rsidR="00117A7C" w:rsidRPr="00117A7C" w:rsidRDefault="00117A7C" w:rsidP="00117A7C">
      <w:pPr>
        <w:spacing w:after="0" w:line="240" w:lineRule="auto"/>
        <w:ind w:right="2560" w:firstLine="567"/>
        <w:jc w:val="both"/>
        <w:rPr>
          <w:rFonts w:ascii="Times New Roman" w:hAnsi="Times New Roman" w:cs="Times New Roman"/>
          <w:sz w:val="28"/>
          <w:szCs w:val="28"/>
        </w:rPr>
      </w:pPr>
      <w:r w:rsidRPr="00117A7C">
        <w:rPr>
          <w:rFonts w:ascii="Times New Roman" w:hAnsi="Times New Roman" w:cs="Times New Roman"/>
          <w:sz w:val="28"/>
          <w:szCs w:val="28"/>
        </w:rPr>
        <w:t>5.Правильно и отчетливо произносит звуки.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6. Различает на слух и отчетливо произносит сходные по артикуляции и звучанию согласные звуки: с – </w:t>
      </w:r>
      <w:proofErr w:type="spellStart"/>
      <w:r w:rsidRPr="00117A7C">
        <w:rPr>
          <w:rFonts w:ascii="Times New Roman" w:hAnsi="Times New Roman" w:cs="Times New Roman"/>
          <w:sz w:val="28"/>
          <w:szCs w:val="28"/>
        </w:rPr>
        <w:t>з</w:t>
      </w:r>
      <w:proofErr w:type="spellEnd"/>
      <w:r w:rsidRPr="00117A7C">
        <w:rPr>
          <w:rFonts w:ascii="Times New Roman" w:hAnsi="Times New Roman" w:cs="Times New Roman"/>
          <w:sz w:val="28"/>
          <w:szCs w:val="28"/>
        </w:rPr>
        <w:t xml:space="preserve">, с – </w:t>
      </w:r>
      <w:proofErr w:type="spellStart"/>
      <w:r w:rsidRPr="00117A7C">
        <w:rPr>
          <w:rFonts w:ascii="Times New Roman" w:hAnsi="Times New Roman" w:cs="Times New Roman"/>
          <w:sz w:val="28"/>
          <w:szCs w:val="28"/>
        </w:rPr>
        <w:t>ц</w:t>
      </w:r>
      <w:proofErr w:type="spellEnd"/>
      <w:r w:rsidRPr="00117A7C">
        <w:rPr>
          <w:rFonts w:ascii="Times New Roman" w:hAnsi="Times New Roman" w:cs="Times New Roman"/>
          <w:sz w:val="28"/>
          <w:szCs w:val="28"/>
        </w:rPr>
        <w:t xml:space="preserve">, </w:t>
      </w:r>
      <w:proofErr w:type="spellStart"/>
      <w:r w:rsidRPr="00117A7C">
        <w:rPr>
          <w:rFonts w:ascii="Times New Roman" w:hAnsi="Times New Roman" w:cs="Times New Roman"/>
          <w:sz w:val="28"/>
          <w:szCs w:val="28"/>
        </w:rPr>
        <w:t>ш</w:t>
      </w:r>
      <w:proofErr w:type="spellEnd"/>
      <w:r w:rsidRPr="00117A7C">
        <w:rPr>
          <w:rFonts w:ascii="Times New Roman" w:hAnsi="Times New Roman" w:cs="Times New Roman"/>
          <w:sz w:val="28"/>
          <w:szCs w:val="28"/>
        </w:rPr>
        <w:t xml:space="preserve"> – ж, </w:t>
      </w:r>
      <w:proofErr w:type="gramStart"/>
      <w:r w:rsidRPr="00117A7C">
        <w:rPr>
          <w:rFonts w:ascii="Times New Roman" w:hAnsi="Times New Roman" w:cs="Times New Roman"/>
          <w:sz w:val="28"/>
          <w:szCs w:val="28"/>
        </w:rPr>
        <w:t>ч</w:t>
      </w:r>
      <w:proofErr w:type="gramEnd"/>
      <w:r w:rsidRPr="00117A7C">
        <w:rPr>
          <w:rFonts w:ascii="Times New Roman" w:hAnsi="Times New Roman" w:cs="Times New Roman"/>
          <w:sz w:val="28"/>
          <w:szCs w:val="28"/>
        </w:rPr>
        <w:t xml:space="preserve"> – </w:t>
      </w:r>
      <w:proofErr w:type="spellStart"/>
      <w:r w:rsidRPr="00117A7C">
        <w:rPr>
          <w:rFonts w:ascii="Times New Roman" w:hAnsi="Times New Roman" w:cs="Times New Roman"/>
          <w:sz w:val="28"/>
          <w:szCs w:val="28"/>
        </w:rPr>
        <w:t>ц</w:t>
      </w:r>
      <w:proofErr w:type="spellEnd"/>
      <w:r w:rsidRPr="00117A7C">
        <w:rPr>
          <w:rFonts w:ascii="Times New Roman" w:hAnsi="Times New Roman" w:cs="Times New Roman"/>
          <w:sz w:val="28"/>
          <w:szCs w:val="28"/>
        </w:rPr>
        <w:t xml:space="preserve">, с – </w:t>
      </w:r>
      <w:proofErr w:type="spellStart"/>
      <w:r w:rsidRPr="00117A7C">
        <w:rPr>
          <w:rFonts w:ascii="Times New Roman" w:hAnsi="Times New Roman" w:cs="Times New Roman"/>
          <w:sz w:val="28"/>
          <w:szCs w:val="28"/>
        </w:rPr>
        <w:t>ш</w:t>
      </w:r>
      <w:proofErr w:type="spellEnd"/>
      <w:r w:rsidRPr="00117A7C">
        <w:rPr>
          <w:rFonts w:ascii="Times New Roman" w:hAnsi="Times New Roman" w:cs="Times New Roman"/>
          <w:sz w:val="28"/>
          <w:szCs w:val="28"/>
        </w:rPr>
        <w:t xml:space="preserve">, ж – </w:t>
      </w:r>
      <w:proofErr w:type="spellStart"/>
      <w:r w:rsidRPr="00117A7C">
        <w:rPr>
          <w:rFonts w:ascii="Times New Roman" w:hAnsi="Times New Roman" w:cs="Times New Roman"/>
          <w:sz w:val="28"/>
          <w:szCs w:val="28"/>
        </w:rPr>
        <w:t>з</w:t>
      </w:r>
      <w:proofErr w:type="spellEnd"/>
      <w:r w:rsidRPr="00117A7C">
        <w:rPr>
          <w:rFonts w:ascii="Times New Roman" w:hAnsi="Times New Roman" w:cs="Times New Roman"/>
          <w:sz w:val="28"/>
          <w:szCs w:val="28"/>
        </w:rPr>
        <w:t>, л – р.</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7.Определяет место звука в слове (начало, середина, конец).</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8.Согласовывает слова в предложении: существительные с числительными и прилагательные с существительными.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9.Замечает неправильную постановку ударения в слове, ошибку в чередовании согласных, самостоятельно ее исправляет.</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10.Знает разные способы образования слов.</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11.Умеет образовывать однокоренные слова, в том числе глаголов с приставками.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12.Правильно употребляет существительные множественного числа в именительном и винительном </w:t>
      </w:r>
      <w:proofErr w:type="gramStart"/>
      <w:r w:rsidRPr="00117A7C">
        <w:rPr>
          <w:rFonts w:ascii="Times New Roman" w:hAnsi="Times New Roman" w:cs="Times New Roman"/>
          <w:sz w:val="28"/>
          <w:szCs w:val="28"/>
        </w:rPr>
        <w:t>падежах</w:t>
      </w:r>
      <w:proofErr w:type="gramEnd"/>
      <w:r w:rsidRPr="00117A7C">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13.Составляет по образцу простые и сложные предложения.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14.Умеет поддерживать беседу.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15.Владеет монологической формой речи.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16.Связно, последовательно и выразительно пересказывает небольшие рассказы, сказки.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17.По плану или образцу рассказывает о предмете, содержании сюжетной картины; составляет рассказ по картинкам с последовательно развивающимся действием.</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3" w:name="page30"/>
      <w:bookmarkEnd w:id="3"/>
      <w:r w:rsidRPr="00117A7C">
        <w:rPr>
          <w:rFonts w:ascii="Times New Roman" w:hAnsi="Times New Roman" w:cs="Times New Roman"/>
          <w:sz w:val="28"/>
          <w:szCs w:val="28"/>
        </w:rPr>
        <w:t>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18.Проявляет интерес к художественной литературе, к чтению больших произведений.</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19.Эмоционально относится к литературным произведениям.</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20.Высказывает свое восприятие конкретного поступка литературного персонажа. Понимает скрытые мотивы поведения героев произведения.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21.Имеет представление о жанровых особенностях сказок, рассказов, стихотворений.</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22.Выразительно, с естественными интонациями читает наизусть стихотворения; участвует в чтении текста по ролям, в инсценировках.</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23.Обращает внимание на оформление книги, на иллюстрации.</w:t>
      </w:r>
    </w:p>
    <w:p w:rsidR="00117A7C" w:rsidRPr="00117A7C" w:rsidRDefault="00117A7C" w:rsidP="00117A7C">
      <w:pPr>
        <w:spacing w:after="0" w:line="240" w:lineRule="auto"/>
        <w:ind w:firstLine="567"/>
        <w:rPr>
          <w:rFonts w:ascii="Times New Roman" w:hAnsi="Times New Roman" w:cs="Times New Roman"/>
          <w:sz w:val="28"/>
          <w:szCs w:val="28"/>
        </w:rPr>
      </w:pPr>
    </w:p>
    <w:p w:rsidR="00117A7C" w:rsidRPr="00871B80" w:rsidRDefault="00117A7C" w:rsidP="00117A7C">
      <w:pPr>
        <w:shd w:val="clear" w:color="auto" w:fill="FFFFFF"/>
        <w:spacing w:after="0" w:line="240" w:lineRule="auto"/>
        <w:ind w:left="5" w:right="5" w:firstLine="567"/>
        <w:jc w:val="both"/>
        <w:rPr>
          <w:rFonts w:ascii="Times New Roman" w:hAnsi="Times New Roman" w:cs="Times New Roman"/>
          <w:b/>
          <w:sz w:val="28"/>
          <w:szCs w:val="28"/>
          <w:u w:val="single"/>
        </w:rPr>
      </w:pPr>
      <w:r w:rsidRPr="00871B80">
        <w:rPr>
          <w:rFonts w:ascii="Times New Roman" w:hAnsi="Times New Roman" w:cs="Times New Roman"/>
          <w:b/>
          <w:sz w:val="28"/>
          <w:szCs w:val="28"/>
          <w:u w:val="single"/>
        </w:rPr>
        <w:t xml:space="preserve">Часть, формируемая участниками образовательных отношений. Программа развития речи О.С. Ушакова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1.Умеет различать свистящие, шипящие и сонорные звуки, твердые и мягкие звуки – изолированные, в словах, во фразовой речи.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2.Умеет вычленять слова с оппозиционными звуками.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3.Умеет подбирать слова сходные по звучанию, целые фразы, ритмически и интонационно продолжающие заданное предложение.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4.Умеет изменять громкость голоса, темп речи в зависимости от условий общения, от содержания высказывания.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5.Употребляет слова, наиболее точно подходящие к ситуации.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6.Подбирает слова, близкие по смыслу к словосочетанию, к определенной ситуации, к изолированному слову.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7.Умеет составлять предложения со словами синонимического ряда, обозначающими нарастание действий, осознает оттенки значений глаголов.</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8.Различает слова, отражающие характер движения или значение прилагательных оценочного характера.</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9.Умеет строить связные высказывания.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10.Умеет из ряда слов выбрать словообразовательную пару.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11.Находит родственные слова в контексте.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12.Умеет образовывать существительные с увеличительными, уменьшительными, ласкательными суффиксами, понимает разные смысловые оттенки слова.</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13.Умеет строить простые распространенные и сложные предложения разных типов.</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14.Имеет представление о словесном составе предложения.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15.Пересказывает литературные произведения, интонационно передает диалог действующих лиц, дает характеристику персонажам.</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16.Самостоятельно составляет описательный или повествовательный рассказ по содержанию картины с указанием места, времени действия.</w:t>
      </w:r>
    </w:p>
    <w:p w:rsidR="00117A7C" w:rsidRPr="00117A7C" w:rsidRDefault="00871B80" w:rsidP="00117A7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17.</w:t>
      </w:r>
      <w:r w:rsidRPr="00871B80">
        <w:rPr>
          <w:rFonts w:ascii="Times New Roman" w:hAnsi="Times New Roman"/>
          <w:sz w:val="28"/>
          <w:szCs w:val="28"/>
        </w:rPr>
        <w:t xml:space="preserve"> </w:t>
      </w:r>
      <w:r w:rsidRPr="00C46322">
        <w:rPr>
          <w:rFonts w:ascii="Times New Roman" w:hAnsi="Times New Roman"/>
          <w:sz w:val="28"/>
          <w:szCs w:val="28"/>
        </w:rPr>
        <w:t>Словарный запас дошкольника обогащен  основными  экономическими понятиями</w:t>
      </w:r>
    </w:p>
    <w:p w:rsidR="00117A7C" w:rsidRPr="00117A7C" w:rsidRDefault="00117A7C" w:rsidP="00117A7C">
      <w:pPr>
        <w:spacing w:after="0" w:line="240" w:lineRule="auto"/>
        <w:ind w:firstLine="567"/>
        <w:jc w:val="both"/>
        <w:rPr>
          <w:rFonts w:ascii="Times New Roman" w:hAnsi="Times New Roman" w:cs="Times New Roman"/>
          <w:b/>
          <w:sz w:val="28"/>
          <w:szCs w:val="28"/>
        </w:rPr>
      </w:pPr>
      <w:r w:rsidRPr="00117A7C">
        <w:rPr>
          <w:rFonts w:ascii="Times New Roman" w:hAnsi="Times New Roman" w:cs="Times New Roman"/>
          <w:b/>
          <w:sz w:val="28"/>
          <w:szCs w:val="28"/>
        </w:rPr>
        <w:t xml:space="preserve">Образовательная область «Художественно - эстетическое развитие» </w:t>
      </w:r>
    </w:p>
    <w:p w:rsidR="00117A7C" w:rsidRPr="00FB65AD" w:rsidRDefault="00117A7C" w:rsidP="00117A7C">
      <w:pPr>
        <w:spacing w:after="0" w:line="240" w:lineRule="auto"/>
        <w:ind w:firstLine="567"/>
        <w:jc w:val="both"/>
        <w:rPr>
          <w:rFonts w:ascii="Times New Roman" w:hAnsi="Times New Roman" w:cs="Times New Roman"/>
          <w:b/>
          <w:sz w:val="28"/>
          <w:szCs w:val="28"/>
          <w:u w:val="single"/>
        </w:rPr>
      </w:pPr>
      <w:r w:rsidRPr="00FB65AD">
        <w:rPr>
          <w:rFonts w:ascii="Times New Roman" w:hAnsi="Times New Roman" w:cs="Times New Roman"/>
          <w:b/>
          <w:sz w:val="28"/>
          <w:szCs w:val="28"/>
          <w:u w:val="single"/>
        </w:rPr>
        <w:t>Рисование, лепка, аппликация, конструирование (обязательная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4" w:name="page31"/>
      <w:bookmarkEnd w:id="4"/>
      <w:r w:rsidRPr="00117A7C">
        <w:rPr>
          <w:rFonts w:ascii="Times New Roman" w:hAnsi="Times New Roman" w:cs="Times New Roman"/>
          <w:sz w:val="28"/>
          <w:szCs w:val="28"/>
        </w:rPr>
        <w:t>1.Проявляет интерес к произведениям изобразительного искусства (живопись, книжная графика, народное декоративное искусство).</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2.Выделяет выразительные средства в разных видах искусства (форма, цвет, колорит, композиция).</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3.Знает особенности изобразительных материалов.</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w:t>
      </w:r>
    </w:p>
    <w:p w:rsidR="00A35A85"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 xml:space="preserve">5.Использует различные цвета и оттенки для создания выразительных образов. </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lastRenderedPageBreak/>
        <w:t>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615AC2"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 xml:space="preserve">7.Лепит предметы разной формы, используя усвоенные ранее приемы и способы. </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8.Создает небольшие сюжетные композиции, передавая пропорции, позы и движения фигур.</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9.Создает изображения по мотивам народных игрушек.</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10.Изображает предметы и создает несложные сюжетные композиции, используя разнообразные приемы вырезания, а также обрывания.</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11.Умеет анализировать образец постройки.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12.Планирует этапы создания собственной постройки, умеет находить конструктивные решения.</w:t>
      </w:r>
    </w:p>
    <w:p w:rsidR="00117A7C" w:rsidRPr="00117A7C" w:rsidRDefault="00117A7C" w:rsidP="00B84DBD">
      <w:pPr>
        <w:spacing w:after="0" w:line="240" w:lineRule="auto"/>
        <w:ind w:right="-1" w:firstLine="567"/>
        <w:rPr>
          <w:rFonts w:ascii="Times New Roman" w:hAnsi="Times New Roman" w:cs="Times New Roman"/>
          <w:sz w:val="28"/>
          <w:szCs w:val="28"/>
        </w:rPr>
      </w:pPr>
      <w:r w:rsidRPr="00117A7C">
        <w:rPr>
          <w:rFonts w:ascii="Times New Roman" w:hAnsi="Times New Roman" w:cs="Times New Roman"/>
          <w:sz w:val="28"/>
          <w:szCs w:val="28"/>
        </w:rPr>
        <w:t xml:space="preserve">13.Создает постройки по рисунку, умеет работать коллективно. </w:t>
      </w:r>
    </w:p>
    <w:p w:rsidR="00117A7C" w:rsidRPr="00117A7C" w:rsidRDefault="00117A7C" w:rsidP="00117A7C">
      <w:pPr>
        <w:spacing w:after="0" w:line="240" w:lineRule="auto"/>
        <w:ind w:right="2580" w:firstLine="567"/>
        <w:rPr>
          <w:rFonts w:ascii="Times New Roman" w:hAnsi="Times New Roman" w:cs="Times New Roman"/>
          <w:sz w:val="28"/>
          <w:szCs w:val="28"/>
        </w:rPr>
      </w:pPr>
      <w:r w:rsidRPr="00117A7C">
        <w:rPr>
          <w:rFonts w:ascii="Times New Roman" w:hAnsi="Times New Roman" w:cs="Times New Roman"/>
          <w:sz w:val="28"/>
          <w:szCs w:val="28"/>
        </w:rPr>
        <w:t>14.Правильно пользуется ножницами.</w:t>
      </w:r>
    </w:p>
    <w:p w:rsidR="001D219F" w:rsidRDefault="00117A7C" w:rsidP="001D219F">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15.Выполняет несложные поделки способом оригами.</w:t>
      </w:r>
    </w:p>
    <w:p w:rsidR="001D219F" w:rsidRPr="00581D13" w:rsidRDefault="001D219F" w:rsidP="001D219F">
      <w:pPr>
        <w:spacing w:after="0" w:line="240" w:lineRule="auto"/>
        <w:ind w:firstLine="567"/>
        <w:jc w:val="both"/>
        <w:rPr>
          <w:rFonts w:ascii="HeliosCond" w:eastAsia="Times New Roman" w:hAnsi="HeliosCond" w:cs="HeliosCond"/>
          <w:sz w:val="24"/>
          <w:szCs w:val="24"/>
          <w:lang w:eastAsia="ru-RU"/>
        </w:rPr>
      </w:pPr>
      <w:r w:rsidRPr="001D219F">
        <w:rPr>
          <w:rFonts w:ascii="Times New Roman" w:hAnsi="Times New Roman"/>
          <w:b/>
          <w:sz w:val="28"/>
          <w:szCs w:val="28"/>
          <w:u w:val="single"/>
        </w:rPr>
        <w:t xml:space="preserve"> </w:t>
      </w:r>
      <w:r w:rsidRPr="00581D13">
        <w:rPr>
          <w:rFonts w:ascii="Times New Roman" w:hAnsi="Times New Roman"/>
          <w:b/>
          <w:sz w:val="28"/>
          <w:szCs w:val="28"/>
          <w:u w:val="single"/>
        </w:rPr>
        <w:t>Часть, формируемая участниками образовательных отношений.</w:t>
      </w:r>
    </w:p>
    <w:p w:rsidR="00B84DBD" w:rsidRPr="00BB1903" w:rsidRDefault="00FB65AD" w:rsidP="001D219F">
      <w:pPr>
        <w:suppressAutoHyphens w:val="0"/>
        <w:autoSpaceDE w:val="0"/>
        <w:autoSpaceDN w:val="0"/>
        <w:adjustRightInd w:val="0"/>
        <w:spacing w:after="0" w:line="240" w:lineRule="auto"/>
        <w:rPr>
          <w:rFonts w:ascii="Times New Roman" w:hAnsi="Times New Roman" w:cs="Times New Roman"/>
          <w:b/>
          <w:sz w:val="28"/>
          <w:szCs w:val="28"/>
          <w:u w:val="single"/>
        </w:rPr>
      </w:pPr>
      <w:r w:rsidRPr="00581D13">
        <w:rPr>
          <w:rFonts w:ascii="Times New Roman" w:eastAsia="Times New Roman" w:hAnsi="Times New Roman" w:cs="Times New Roman"/>
          <w:sz w:val="24"/>
          <w:szCs w:val="24"/>
          <w:lang w:eastAsia="ru-RU"/>
        </w:rPr>
        <w:t xml:space="preserve">          </w:t>
      </w:r>
      <w:r w:rsidR="001D219F" w:rsidRPr="00581D13">
        <w:rPr>
          <w:rFonts w:ascii="Times New Roman" w:eastAsia="Times New Roman" w:hAnsi="Times New Roman" w:cs="Times New Roman"/>
          <w:sz w:val="24"/>
          <w:szCs w:val="24"/>
          <w:lang w:eastAsia="ru-RU"/>
        </w:rPr>
        <w:t>1</w:t>
      </w:r>
      <w:r w:rsidR="001D219F" w:rsidRPr="00581D13">
        <w:rPr>
          <w:rFonts w:ascii="HeliosCond" w:eastAsia="Times New Roman" w:hAnsi="HeliosCond" w:cs="HeliosCond"/>
          <w:sz w:val="24"/>
          <w:szCs w:val="24"/>
          <w:lang w:eastAsia="ru-RU"/>
        </w:rPr>
        <w:t>.</w:t>
      </w:r>
      <w:r w:rsidR="008457A6" w:rsidRPr="00581D13">
        <w:rPr>
          <w:rFonts w:ascii="Times New Roman" w:eastAsia="Times New Roman" w:hAnsi="Times New Roman" w:cs="Times New Roman"/>
          <w:sz w:val="28"/>
          <w:szCs w:val="28"/>
          <w:lang w:eastAsia="ru-RU"/>
        </w:rPr>
        <w:t>Б</w:t>
      </w:r>
      <w:r w:rsidR="001D219F" w:rsidRPr="00581D13">
        <w:rPr>
          <w:rFonts w:ascii="Times New Roman" w:eastAsia="Times New Roman" w:hAnsi="Times New Roman" w:cs="Times New Roman"/>
          <w:sz w:val="28"/>
          <w:szCs w:val="28"/>
          <w:lang w:eastAsia="ru-RU"/>
        </w:rPr>
        <w:t>ережно, рационально, экономно используют расходные материалы для игр и занятий (бумагу, карандаши,  краски, материю и др.);</w:t>
      </w:r>
    </w:p>
    <w:p w:rsidR="00117A7C" w:rsidRPr="00FB65AD" w:rsidRDefault="00117A7C" w:rsidP="00117A7C">
      <w:pPr>
        <w:tabs>
          <w:tab w:val="left" w:pos="10200"/>
        </w:tabs>
        <w:spacing w:after="0" w:line="240" w:lineRule="auto"/>
        <w:ind w:right="-6" w:firstLine="567"/>
        <w:jc w:val="both"/>
        <w:rPr>
          <w:rFonts w:ascii="Times New Roman" w:hAnsi="Times New Roman" w:cs="Times New Roman"/>
          <w:b/>
          <w:sz w:val="28"/>
          <w:szCs w:val="28"/>
          <w:u w:val="single"/>
        </w:rPr>
      </w:pPr>
      <w:r w:rsidRPr="00FB65AD">
        <w:rPr>
          <w:rFonts w:ascii="Times New Roman" w:hAnsi="Times New Roman" w:cs="Times New Roman"/>
          <w:b/>
          <w:sz w:val="28"/>
          <w:szCs w:val="28"/>
          <w:u w:val="single"/>
        </w:rPr>
        <w:t>Музыкальная деятельность (обязательная часть)</w:t>
      </w:r>
    </w:p>
    <w:p w:rsidR="00117A7C" w:rsidRPr="00117A7C" w:rsidRDefault="00117A7C" w:rsidP="00B84DBD">
      <w:pPr>
        <w:spacing w:after="0" w:line="240" w:lineRule="auto"/>
        <w:ind w:right="-1"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1.Проявляет интерес и любовь к музыке, музыкальную отзывчивость на нее. </w:t>
      </w:r>
    </w:p>
    <w:p w:rsidR="00117A7C" w:rsidRPr="00117A7C" w:rsidRDefault="00117A7C" w:rsidP="00117A7C">
      <w:pPr>
        <w:spacing w:after="0" w:line="240" w:lineRule="auto"/>
        <w:ind w:right="1040" w:firstLine="567"/>
        <w:jc w:val="both"/>
        <w:rPr>
          <w:rFonts w:ascii="Times New Roman" w:hAnsi="Times New Roman" w:cs="Times New Roman"/>
          <w:sz w:val="28"/>
          <w:szCs w:val="28"/>
        </w:rPr>
      </w:pPr>
      <w:r w:rsidRPr="00117A7C">
        <w:rPr>
          <w:rFonts w:ascii="Times New Roman" w:hAnsi="Times New Roman" w:cs="Times New Roman"/>
          <w:sz w:val="28"/>
          <w:szCs w:val="28"/>
        </w:rPr>
        <w:t>2.Определяет классическую, народную и современную музыку.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3.Двигается под музыку, играет и импровизирует мелодии на детских музыкальных инструментах.</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4.Различает жанры музыкальных произведений (марш, танец, песня).</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5" w:name="page32"/>
      <w:bookmarkEnd w:id="5"/>
      <w:r w:rsidRPr="00117A7C">
        <w:rPr>
          <w:rFonts w:ascii="Times New Roman" w:hAnsi="Times New Roman" w:cs="Times New Roman"/>
          <w:sz w:val="28"/>
          <w:szCs w:val="28"/>
        </w:rPr>
        <w:t>5.Узнает мелодии по отдельным фрагментам произведения (вступление, заключение, музыкальная фраза).</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6.Различает звук по высоте в пределах квинты, звучание музыкальных инструментов (клавишно-ударные и струнные: фортепиано, скрипка, виолончель, балалайка).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7.Поет легким звуком в диапазоне от «ре» первой октавы до «до» второй октавы, берет дыхание перед началом песни, между музыкальными фразами, произносит отчетливо слова, своевременно начинает и заканчивает песню, эмоционально передает характер мелодии, поет умеренно, громко и тихо.</w:t>
      </w:r>
    </w:p>
    <w:p w:rsidR="00B84DBD"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8.Обладает навыками сольного пения, с музыкальным сопровождением и без него.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9.Импровизирует мелодию на заданный текст, сочиняет мелодии различного характера: ласковую колыбельную, задорный или бодрый марш, плавный вальс, веселую плясовую.</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10.Передает через движения характер музыки, ее эмоционально-образное содержание.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11.Свободно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lastRenderedPageBreak/>
        <w:t>12.Исполняет танцевальные движения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13.Имеет представление о русском хороводе, пляске, танцах других народов. </w:t>
      </w:r>
    </w:p>
    <w:p w:rsidR="00117A7C" w:rsidRPr="00117A7C" w:rsidRDefault="00117A7C" w:rsidP="00117A7C">
      <w:pPr>
        <w:spacing w:after="0" w:line="240" w:lineRule="auto"/>
        <w:ind w:firstLine="567"/>
        <w:jc w:val="both"/>
        <w:rPr>
          <w:rFonts w:ascii="Times New Roman" w:hAnsi="Times New Roman" w:cs="Times New Roman"/>
          <w:sz w:val="28"/>
          <w:szCs w:val="28"/>
        </w:rPr>
      </w:pPr>
      <w:proofErr w:type="gramStart"/>
      <w:r w:rsidRPr="00117A7C">
        <w:rPr>
          <w:rFonts w:ascii="Times New Roman" w:hAnsi="Times New Roman" w:cs="Times New Roman"/>
          <w:sz w:val="28"/>
          <w:szCs w:val="28"/>
        </w:rPr>
        <w:t>14.Инсценирует содержание песен, хороводов; изображают сказочных животных и птиц (лошадка, коза, лиса, медведь, заяц, журавль, ворон и т. д.) в разных игровых ситуациях.</w:t>
      </w:r>
      <w:proofErr w:type="gramEnd"/>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15.Придумывает движения к пляскам, танцам, составляет композицию танца, проявляет самостоятельность в творчестве, самостоятельно придумывает движения, отражающие содержание песни.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16.Играет на детских музыкальных инструментах.</w:t>
      </w:r>
    </w:p>
    <w:p w:rsidR="00B84DBD" w:rsidRDefault="00117A7C" w:rsidP="00100F5F">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17.Исполняет простейшие мелодии на детских музыкальных инструментах; знакомые песенки индивидуально и небольшими группами, соблюдает при этом общую динамику и темп.</w:t>
      </w:r>
    </w:p>
    <w:p w:rsidR="00100F5F" w:rsidRPr="001D219F" w:rsidRDefault="00100F5F" w:rsidP="00100F5F">
      <w:pPr>
        <w:spacing w:after="0" w:line="240" w:lineRule="auto"/>
        <w:ind w:firstLine="567"/>
        <w:jc w:val="both"/>
        <w:rPr>
          <w:rFonts w:ascii="Times New Roman" w:hAnsi="Times New Roman" w:cs="Times New Roman"/>
          <w:b/>
          <w:sz w:val="28"/>
          <w:szCs w:val="28"/>
        </w:rPr>
      </w:pPr>
    </w:p>
    <w:p w:rsidR="00117A7C" w:rsidRPr="001D219F" w:rsidRDefault="00117A7C" w:rsidP="00117A7C">
      <w:pPr>
        <w:spacing w:after="0" w:line="240" w:lineRule="auto"/>
        <w:ind w:firstLine="567"/>
        <w:rPr>
          <w:rFonts w:ascii="Times New Roman" w:hAnsi="Times New Roman" w:cs="Times New Roman"/>
          <w:b/>
          <w:sz w:val="28"/>
          <w:szCs w:val="28"/>
          <w:u w:val="single"/>
        </w:rPr>
      </w:pPr>
      <w:r w:rsidRPr="001D219F">
        <w:rPr>
          <w:rFonts w:ascii="Times New Roman" w:hAnsi="Times New Roman" w:cs="Times New Roman"/>
          <w:b/>
          <w:sz w:val="28"/>
          <w:szCs w:val="28"/>
        </w:rPr>
        <w:t xml:space="preserve">Образовательная область «Физическое развитие» </w:t>
      </w:r>
      <w:r w:rsidRPr="001D219F">
        <w:rPr>
          <w:rFonts w:ascii="Times New Roman" w:hAnsi="Times New Roman" w:cs="Times New Roman"/>
          <w:b/>
          <w:sz w:val="28"/>
          <w:szCs w:val="28"/>
          <w:u w:val="single"/>
        </w:rPr>
        <w:t>(обязательная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2.Имеет представление о правилах ухода за больным (заботиться о нем, не шуметь, выполнять его просьбы и поручения).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3.Проявляет интерес к физической культуре и спорту и желание заниматься физкультурой и спортом.</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4.Имеет представление об истории олимпийского движения.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5.Соблюдает технику безопасности и правила поведения в спортивном зале и на спортивной площадке.</w:t>
      </w:r>
    </w:p>
    <w:p w:rsidR="00117A7C" w:rsidRPr="00117A7C" w:rsidRDefault="00117A7C" w:rsidP="00117A7C">
      <w:pPr>
        <w:spacing w:after="0" w:line="240" w:lineRule="auto"/>
        <w:ind w:firstLine="567"/>
        <w:rPr>
          <w:rFonts w:ascii="Times New Roman" w:hAnsi="Times New Roman" w:cs="Times New Roman"/>
          <w:sz w:val="28"/>
          <w:szCs w:val="28"/>
        </w:rPr>
      </w:pPr>
      <w:bookmarkStart w:id="6" w:name="page33"/>
      <w:bookmarkEnd w:id="6"/>
      <w:r w:rsidRPr="00117A7C">
        <w:rPr>
          <w:rFonts w:ascii="Times New Roman" w:hAnsi="Times New Roman" w:cs="Times New Roman"/>
          <w:sz w:val="28"/>
          <w:szCs w:val="28"/>
        </w:rPr>
        <w:t>6.Осознанно выполняет движения.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7.Легко ходит и бегает, энергично отталкиваясь от опоры, бегает наперегонки, с преодолением препятствий.</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8.Лазит по гимнастической стенке, меняя темп.</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 xml:space="preserve">10.Сочетает замах с броском при метании, подбрасывает и ловит мяч одной рукой, </w:t>
      </w:r>
      <w:proofErr w:type="gramStart"/>
      <w:r w:rsidRPr="00117A7C">
        <w:rPr>
          <w:rFonts w:ascii="Times New Roman" w:hAnsi="Times New Roman" w:cs="Times New Roman"/>
          <w:sz w:val="28"/>
          <w:szCs w:val="28"/>
        </w:rPr>
        <w:t>отбивая его правой и левой рукой на месте и ведет</w:t>
      </w:r>
      <w:proofErr w:type="gramEnd"/>
      <w:r w:rsidRPr="00117A7C">
        <w:rPr>
          <w:rFonts w:ascii="Times New Roman" w:hAnsi="Times New Roman" w:cs="Times New Roman"/>
          <w:sz w:val="28"/>
          <w:szCs w:val="28"/>
        </w:rPr>
        <w:t xml:space="preserve"> его при ходьбе. </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11.Ориентируется в пространстве.</w:t>
      </w:r>
    </w:p>
    <w:p w:rsidR="00117A7C" w:rsidRPr="00117A7C" w:rsidRDefault="00117A7C" w:rsidP="00117A7C">
      <w:pPr>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12.Знает элементы некоторых спортивных игр, игр с элементами соревнования, игры-эстафеты.</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13.Совместно </w:t>
      </w:r>
      <w:proofErr w:type="gramStart"/>
      <w:r w:rsidRPr="00117A7C">
        <w:rPr>
          <w:rFonts w:ascii="Times New Roman" w:hAnsi="Times New Roman" w:cs="Times New Roman"/>
          <w:sz w:val="28"/>
          <w:szCs w:val="28"/>
        </w:rPr>
        <w:t>со</w:t>
      </w:r>
      <w:proofErr w:type="gramEnd"/>
      <w:r w:rsidRPr="00117A7C">
        <w:rPr>
          <w:rFonts w:ascii="Times New Roman" w:hAnsi="Times New Roman" w:cs="Times New Roman"/>
          <w:sz w:val="28"/>
          <w:szCs w:val="28"/>
        </w:rPr>
        <w:t xml:space="preserve"> взрослыми готовит физкультурный инвентарь к занятиям физическими упражнениями, убирает его на место.</w:t>
      </w:r>
    </w:p>
    <w:p w:rsidR="00117A7C" w:rsidRPr="00117A7C" w:rsidRDefault="00117A7C" w:rsidP="00117A7C">
      <w:pPr>
        <w:tabs>
          <w:tab w:val="left" w:pos="1800"/>
          <w:tab w:val="left" w:pos="3160"/>
          <w:tab w:val="left" w:pos="3500"/>
          <w:tab w:val="left" w:pos="5040"/>
          <w:tab w:val="left" w:pos="5980"/>
          <w:tab w:val="left" w:pos="7060"/>
          <w:tab w:val="left" w:pos="7420"/>
          <w:tab w:val="left" w:pos="9100"/>
          <w:tab w:val="left" w:pos="10040"/>
        </w:tabs>
        <w:spacing w:after="0" w:line="240" w:lineRule="auto"/>
        <w:ind w:firstLine="567"/>
        <w:rPr>
          <w:rFonts w:ascii="Times New Roman" w:hAnsi="Times New Roman" w:cs="Times New Roman"/>
          <w:sz w:val="28"/>
          <w:szCs w:val="28"/>
        </w:rPr>
      </w:pPr>
      <w:r w:rsidRPr="00117A7C">
        <w:rPr>
          <w:rFonts w:ascii="Times New Roman" w:hAnsi="Times New Roman" w:cs="Times New Roman"/>
          <w:sz w:val="28"/>
          <w:szCs w:val="28"/>
        </w:rPr>
        <w:t>14.Проявляет интерес к различным  видам спорта, к спортивным играм и упражнениям, проявляет инициативу и творчество.</w:t>
      </w:r>
    </w:p>
    <w:p w:rsidR="00A260CE" w:rsidRDefault="00A260CE" w:rsidP="00117A7C">
      <w:pPr>
        <w:spacing w:after="0" w:line="240" w:lineRule="auto"/>
        <w:ind w:firstLine="567"/>
        <w:jc w:val="both"/>
        <w:rPr>
          <w:rFonts w:ascii="Times New Roman" w:hAnsi="Times New Roman" w:cs="Times New Roman"/>
          <w:b/>
          <w:sz w:val="28"/>
          <w:szCs w:val="28"/>
        </w:rPr>
      </w:pPr>
    </w:p>
    <w:p w:rsidR="00117A7C" w:rsidRPr="001D219F" w:rsidRDefault="00117A7C" w:rsidP="00117A7C">
      <w:pPr>
        <w:spacing w:after="0" w:line="240" w:lineRule="auto"/>
        <w:ind w:firstLine="567"/>
        <w:jc w:val="both"/>
        <w:rPr>
          <w:rFonts w:ascii="Times New Roman" w:hAnsi="Times New Roman" w:cs="Times New Roman"/>
          <w:b/>
          <w:sz w:val="28"/>
          <w:szCs w:val="28"/>
          <w:u w:val="single"/>
        </w:rPr>
      </w:pPr>
      <w:r w:rsidRPr="00117A7C">
        <w:rPr>
          <w:rFonts w:ascii="Times New Roman" w:hAnsi="Times New Roman" w:cs="Times New Roman"/>
          <w:b/>
          <w:sz w:val="28"/>
          <w:szCs w:val="28"/>
        </w:rPr>
        <w:lastRenderedPageBreak/>
        <w:t xml:space="preserve">Образовательная область «Социально – коммуникативное развитие» </w:t>
      </w:r>
      <w:r w:rsidRPr="001D219F">
        <w:rPr>
          <w:rFonts w:ascii="Times New Roman" w:hAnsi="Times New Roman" w:cs="Times New Roman"/>
          <w:b/>
          <w:sz w:val="28"/>
          <w:szCs w:val="28"/>
          <w:u w:val="single"/>
        </w:rPr>
        <w:t>(обязательная часть)</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1.Имеет представление об изменении позиции в связи с взрослением, имеет представление о себе в прошлом, настоящем и будущем.</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2.Проявляет уважительное отношение к сверстникам своего и противоположного пола.</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3.Имеет представление о семье и ее истории, создает простейшее </w:t>
      </w:r>
      <w:proofErr w:type="spellStart"/>
      <w:r w:rsidRPr="00117A7C">
        <w:rPr>
          <w:rFonts w:ascii="Times New Roman" w:hAnsi="Times New Roman" w:cs="Times New Roman"/>
          <w:sz w:val="28"/>
          <w:szCs w:val="28"/>
        </w:rPr>
        <w:t>генеологическое</w:t>
      </w:r>
      <w:proofErr w:type="spellEnd"/>
      <w:r w:rsidRPr="00117A7C">
        <w:rPr>
          <w:rFonts w:ascii="Times New Roman" w:hAnsi="Times New Roman" w:cs="Times New Roman"/>
          <w:sz w:val="28"/>
          <w:szCs w:val="28"/>
        </w:rPr>
        <w:t xml:space="preserve"> древо с опорой на историю семьи.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4.Знает профессию членов своей семьи.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5.Проводит оценку окружающей среды.</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6.Участвует в оформлении групповой комнаты, зала к праздникам.</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7.Имеет представление о себе, как о члене коллектива, участвует в совместной проектной деятельности.</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8.Участвует совместно с родителями в мероприятиях детского сада.</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9.Соблюдает правила личной гигиены, самостоятельно устраняет неполадки в своем внешнем виде.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10.Умеет правильно пользоваться столовыми приборами, соблюдает культуру поведения за столом.</w:t>
      </w:r>
    </w:p>
    <w:p w:rsidR="008475A1"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11.Быстро и аккуратно одевается и раздевается, соблюдает порядок в шкафчике. </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12.Положительно относится к труду, выполняет посильные трудовые поручения, бережно относится к материалам и инструментам.</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13.Оценивает результат своей работы.</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14.Помогает взрослым поддерживать порядок в группе.</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15.Добросовестно выполняет обязанности дежурных.</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16.Ухаживает за растениями в уголке природы.</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17.Проявляет чувства благодарности людям за их труд.</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18.Рассказывает </w:t>
      </w:r>
      <w:proofErr w:type="gramStart"/>
      <w:r w:rsidRPr="00117A7C">
        <w:rPr>
          <w:rFonts w:ascii="Times New Roman" w:hAnsi="Times New Roman" w:cs="Times New Roman"/>
          <w:sz w:val="28"/>
          <w:szCs w:val="28"/>
        </w:rPr>
        <w:t>об</w:t>
      </w:r>
      <w:proofErr w:type="gramEnd"/>
      <w:r w:rsidRPr="00117A7C">
        <w:rPr>
          <w:rFonts w:ascii="Times New Roman" w:hAnsi="Times New Roman" w:cs="Times New Roman"/>
          <w:sz w:val="28"/>
          <w:szCs w:val="28"/>
        </w:rPr>
        <w:t xml:space="preserve"> явлениях неживой природы, знает правила поведения во время грозы, способы оказания первой помощи при ушибах и укусах насекомых.</w:t>
      </w:r>
    </w:p>
    <w:p w:rsidR="00117A7C" w:rsidRPr="00117A7C" w:rsidRDefault="00117A7C" w:rsidP="00117A7C">
      <w:pPr>
        <w:spacing w:after="0" w:line="240" w:lineRule="auto"/>
        <w:ind w:firstLine="567"/>
        <w:jc w:val="both"/>
        <w:rPr>
          <w:rFonts w:ascii="Times New Roman" w:hAnsi="Times New Roman" w:cs="Times New Roman"/>
          <w:sz w:val="28"/>
          <w:szCs w:val="28"/>
        </w:rPr>
      </w:pPr>
      <w:bookmarkStart w:id="7" w:name="page34"/>
      <w:bookmarkEnd w:id="7"/>
      <w:r w:rsidRPr="00117A7C">
        <w:rPr>
          <w:rFonts w:ascii="Times New Roman" w:hAnsi="Times New Roman" w:cs="Times New Roman"/>
          <w:sz w:val="28"/>
          <w:szCs w:val="28"/>
        </w:rPr>
        <w:t>19.Соблюдает правила дорожного движения.</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20.Знает названия ближайших к детскому саду улиц и улице, на которой живет ребенок.</w:t>
      </w:r>
    </w:p>
    <w:p w:rsidR="00117A7C" w:rsidRPr="00117A7C" w:rsidRDefault="00117A7C" w:rsidP="00117A7C">
      <w:pPr>
        <w:spacing w:after="0" w:line="240" w:lineRule="auto"/>
        <w:ind w:firstLine="567"/>
        <w:jc w:val="both"/>
        <w:rPr>
          <w:rFonts w:ascii="Times New Roman" w:hAnsi="Times New Roman" w:cs="Times New Roman"/>
          <w:sz w:val="28"/>
          <w:szCs w:val="28"/>
        </w:rPr>
      </w:pPr>
      <w:proofErr w:type="gramStart"/>
      <w:r w:rsidRPr="00117A7C">
        <w:rPr>
          <w:rFonts w:ascii="Times New Roman" w:hAnsi="Times New Roman" w:cs="Times New Roman"/>
          <w:sz w:val="28"/>
          <w:szCs w:val="28"/>
        </w:rPr>
        <w:t>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w:t>
      </w:r>
      <w:proofErr w:type="gramEnd"/>
    </w:p>
    <w:p w:rsidR="00615AC2" w:rsidRDefault="00117A7C" w:rsidP="00117A7C">
      <w:pPr>
        <w:spacing w:after="0" w:line="240" w:lineRule="auto"/>
        <w:ind w:right="580" w:firstLine="567"/>
        <w:jc w:val="both"/>
        <w:rPr>
          <w:rFonts w:ascii="Times New Roman" w:hAnsi="Times New Roman" w:cs="Times New Roman"/>
          <w:sz w:val="28"/>
          <w:szCs w:val="28"/>
        </w:rPr>
      </w:pPr>
      <w:r w:rsidRPr="00117A7C">
        <w:rPr>
          <w:rFonts w:ascii="Times New Roman" w:hAnsi="Times New Roman" w:cs="Times New Roman"/>
          <w:sz w:val="28"/>
          <w:szCs w:val="28"/>
        </w:rPr>
        <w:t xml:space="preserve">22.Соблюдает правила безопасного поведения во время игр в разное время года. </w:t>
      </w:r>
    </w:p>
    <w:p w:rsidR="00117A7C" w:rsidRPr="00117A7C" w:rsidRDefault="00117A7C" w:rsidP="00117A7C">
      <w:pPr>
        <w:spacing w:after="0" w:line="240" w:lineRule="auto"/>
        <w:ind w:right="580" w:firstLine="567"/>
        <w:jc w:val="both"/>
        <w:rPr>
          <w:rFonts w:ascii="Times New Roman" w:hAnsi="Times New Roman" w:cs="Times New Roman"/>
          <w:sz w:val="28"/>
          <w:szCs w:val="28"/>
        </w:rPr>
      </w:pPr>
      <w:r w:rsidRPr="00117A7C">
        <w:rPr>
          <w:rFonts w:ascii="Times New Roman" w:hAnsi="Times New Roman" w:cs="Times New Roman"/>
          <w:sz w:val="28"/>
          <w:szCs w:val="28"/>
        </w:rPr>
        <w:t>23.Знает источники опасности в быту.</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w:t>
      </w:r>
    </w:p>
    <w:p w:rsidR="00117A7C" w:rsidRPr="00117A7C" w:rsidRDefault="00117A7C" w:rsidP="00117A7C">
      <w:pPr>
        <w:spacing w:after="0" w:line="240" w:lineRule="auto"/>
        <w:ind w:firstLine="567"/>
        <w:jc w:val="both"/>
        <w:rPr>
          <w:rFonts w:ascii="Times New Roman" w:hAnsi="Times New Roman" w:cs="Times New Roman"/>
          <w:sz w:val="28"/>
          <w:szCs w:val="28"/>
        </w:rPr>
      </w:pPr>
      <w:r w:rsidRPr="00117A7C">
        <w:rPr>
          <w:rFonts w:ascii="Times New Roman" w:hAnsi="Times New Roman" w:cs="Times New Roman"/>
          <w:sz w:val="28"/>
          <w:szCs w:val="28"/>
        </w:rPr>
        <w:t>25.Называет свое имя, фамилию, возраст, домашний адрес, телефон.</w:t>
      </w:r>
    </w:p>
    <w:p w:rsidR="008457A6" w:rsidRPr="00C46322" w:rsidRDefault="008457A6" w:rsidP="008457A6">
      <w:pPr>
        <w:spacing w:after="0" w:line="240" w:lineRule="auto"/>
        <w:ind w:firstLine="567"/>
        <w:jc w:val="both"/>
        <w:rPr>
          <w:rFonts w:ascii="Times New Roman" w:hAnsi="Times New Roman"/>
          <w:b/>
          <w:sz w:val="28"/>
          <w:szCs w:val="28"/>
          <w:u w:val="single"/>
        </w:rPr>
      </w:pPr>
      <w:r w:rsidRPr="00C46322">
        <w:rPr>
          <w:rFonts w:ascii="Times New Roman" w:hAnsi="Times New Roman"/>
          <w:b/>
          <w:sz w:val="28"/>
          <w:szCs w:val="28"/>
          <w:u w:val="single"/>
        </w:rPr>
        <w:t>Часть, формируемая участниками образовательных отношений.</w:t>
      </w:r>
    </w:p>
    <w:p w:rsidR="0067309C" w:rsidRPr="00C46322" w:rsidRDefault="0067309C" w:rsidP="0067309C">
      <w:pPr>
        <w:spacing w:after="0" w:line="240" w:lineRule="auto"/>
        <w:ind w:firstLine="567"/>
        <w:jc w:val="both"/>
        <w:rPr>
          <w:rFonts w:ascii="Times New Roman" w:hAnsi="Times New Roman"/>
          <w:sz w:val="28"/>
          <w:szCs w:val="28"/>
        </w:rPr>
      </w:pPr>
      <w:r w:rsidRPr="00C46322">
        <w:rPr>
          <w:rFonts w:ascii="Times New Roman" w:hAnsi="Times New Roman"/>
          <w:sz w:val="28"/>
          <w:szCs w:val="28"/>
        </w:rPr>
        <w:t>1. Любит трудиться, делать полезные предметы для себя и радовать других</w:t>
      </w:r>
    </w:p>
    <w:p w:rsidR="0067309C" w:rsidRPr="00C46322" w:rsidRDefault="0067309C" w:rsidP="0067309C">
      <w:pPr>
        <w:spacing w:after="0" w:line="240" w:lineRule="auto"/>
        <w:ind w:firstLine="567"/>
        <w:jc w:val="both"/>
        <w:rPr>
          <w:rFonts w:ascii="Times New Roman" w:hAnsi="Times New Roman"/>
          <w:sz w:val="28"/>
          <w:szCs w:val="28"/>
        </w:rPr>
      </w:pPr>
      <w:r w:rsidRPr="00C46322">
        <w:rPr>
          <w:rFonts w:ascii="Times New Roman" w:hAnsi="Times New Roman"/>
          <w:sz w:val="28"/>
          <w:szCs w:val="28"/>
        </w:rPr>
        <w:lastRenderedPageBreak/>
        <w:t>2.Обьясняет различие понятий, счастья и достатка</w:t>
      </w:r>
    </w:p>
    <w:p w:rsidR="0067309C" w:rsidRPr="00C46322" w:rsidRDefault="0067309C" w:rsidP="0067309C">
      <w:pPr>
        <w:spacing w:after="0" w:line="240" w:lineRule="auto"/>
        <w:ind w:firstLine="567"/>
        <w:jc w:val="both"/>
        <w:rPr>
          <w:rFonts w:ascii="Times New Roman" w:hAnsi="Times New Roman"/>
          <w:sz w:val="28"/>
          <w:szCs w:val="28"/>
        </w:rPr>
      </w:pPr>
      <w:r w:rsidRPr="00C46322">
        <w:rPr>
          <w:rFonts w:ascii="Times New Roman" w:hAnsi="Times New Roman"/>
          <w:sz w:val="28"/>
          <w:szCs w:val="28"/>
        </w:rPr>
        <w:t>3.Проявляет сочувствие к другим в сложных ситуациях</w:t>
      </w:r>
    </w:p>
    <w:p w:rsidR="0067309C" w:rsidRPr="00C46322" w:rsidRDefault="0067309C" w:rsidP="0067309C">
      <w:pPr>
        <w:spacing w:after="0" w:line="240" w:lineRule="auto"/>
        <w:ind w:firstLine="567"/>
        <w:jc w:val="both"/>
        <w:rPr>
          <w:rFonts w:ascii="Times New Roman" w:hAnsi="Times New Roman"/>
          <w:sz w:val="28"/>
          <w:szCs w:val="28"/>
        </w:rPr>
      </w:pPr>
      <w:r w:rsidRPr="00C46322">
        <w:rPr>
          <w:rFonts w:ascii="Times New Roman" w:hAnsi="Times New Roman"/>
          <w:sz w:val="28"/>
          <w:szCs w:val="28"/>
        </w:rPr>
        <w:t>4.С удовольствием помогает взрослым, объясняет необходимость оказания помощи другим людям.</w:t>
      </w:r>
    </w:p>
    <w:p w:rsidR="0067309C" w:rsidRPr="00C46322" w:rsidRDefault="0067309C" w:rsidP="0067309C">
      <w:pPr>
        <w:spacing w:after="0" w:line="240" w:lineRule="auto"/>
        <w:ind w:firstLine="567"/>
        <w:jc w:val="both"/>
        <w:rPr>
          <w:rFonts w:ascii="Times New Roman" w:hAnsi="Times New Roman"/>
          <w:sz w:val="28"/>
          <w:szCs w:val="28"/>
        </w:rPr>
      </w:pPr>
      <w:r w:rsidRPr="00C46322">
        <w:rPr>
          <w:rFonts w:ascii="Times New Roman" w:hAnsi="Times New Roman"/>
          <w:sz w:val="28"/>
          <w:szCs w:val="28"/>
        </w:rPr>
        <w:t>5.С удовольствием делает подарки другим и испытывает радость от этого.</w:t>
      </w:r>
    </w:p>
    <w:p w:rsidR="0067309C" w:rsidRDefault="0067309C" w:rsidP="0067309C">
      <w:pPr>
        <w:spacing w:after="0" w:line="240" w:lineRule="auto"/>
        <w:ind w:firstLine="567"/>
        <w:jc w:val="both"/>
        <w:rPr>
          <w:rFonts w:ascii="Times New Roman" w:hAnsi="Times New Roman"/>
          <w:sz w:val="28"/>
          <w:szCs w:val="28"/>
        </w:rPr>
      </w:pPr>
      <w:r w:rsidRPr="00C46322">
        <w:rPr>
          <w:rFonts w:ascii="Times New Roman" w:hAnsi="Times New Roman"/>
          <w:sz w:val="28"/>
          <w:szCs w:val="28"/>
        </w:rPr>
        <w:t>6.</w:t>
      </w:r>
      <w:proofErr w:type="gramStart"/>
      <w:r w:rsidRPr="00C46322">
        <w:rPr>
          <w:rFonts w:ascii="Times New Roman" w:hAnsi="Times New Roman"/>
          <w:sz w:val="28"/>
          <w:szCs w:val="28"/>
        </w:rPr>
        <w:t>Следует правилу ничего не выбрасывай</w:t>
      </w:r>
      <w:proofErr w:type="gramEnd"/>
      <w:r w:rsidRPr="00C46322">
        <w:rPr>
          <w:rFonts w:ascii="Times New Roman" w:hAnsi="Times New Roman"/>
          <w:sz w:val="28"/>
          <w:szCs w:val="28"/>
        </w:rPr>
        <w:t xml:space="preserve"> зря, если можно продлить жизнь вещи, лучше отда</w:t>
      </w:r>
      <w:r>
        <w:rPr>
          <w:rFonts w:ascii="Times New Roman" w:hAnsi="Times New Roman"/>
          <w:sz w:val="28"/>
          <w:szCs w:val="28"/>
        </w:rPr>
        <w:t>й</w:t>
      </w:r>
      <w:r w:rsidRPr="00C46322">
        <w:rPr>
          <w:rFonts w:ascii="Times New Roman" w:hAnsi="Times New Roman"/>
          <w:sz w:val="28"/>
          <w:szCs w:val="28"/>
        </w:rPr>
        <w:t>, подари,  порадуй другого</w:t>
      </w:r>
    </w:p>
    <w:p w:rsidR="0067309C" w:rsidRDefault="0067309C" w:rsidP="0067309C">
      <w:pPr>
        <w:spacing w:after="0" w:line="240" w:lineRule="auto"/>
        <w:ind w:firstLine="567"/>
        <w:jc w:val="both"/>
        <w:rPr>
          <w:rFonts w:ascii="Times New Roman" w:hAnsi="Times New Roman"/>
          <w:sz w:val="28"/>
          <w:szCs w:val="28"/>
        </w:rPr>
      </w:pPr>
      <w:r>
        <w:rPr>
          <w:rFonts w:ascii="Times New Roman" w:hAnsi="Times New Roman"/>
          <w:sz w:val="28"/>
          <w:szCs w:val="28"/>
        </w:rPr>
        <w:t>7.Замечает и ценит заботу о себе, радуется новым покупкам</w:t>
      </w:r>
    </w:p>
    <w:p w:rsidR="002B0652" w:rsidRPr="00117A7C" w:rsidRDefault="0067309C" w:rsidP="0067309C">
      <w:pPr>
        <w:spacing w:after="0" w:line="240" w:lineRule="auto"/>
        <w:ind w:firstLine="567"/>
        <w:jc w:val="both"/>
        <w:rPr>
          <w:color w:val="000000"/>
          <w:sz w:val="28"/>
          <w:szCs w:val="28"/>
        </w:rPr>
      </w:pPr>
      <w:r>
        <w:rPr>
          <w:rFonts w:ascii="Times New Roman" w:hAnsi="Times New Roman"/>
          <w:sz w:val="28"/>
          <w:szCs w:val="28"/>
        </w:rPr>
        <w:t>8.Сочувствует и проявляет жалость к слабым, больным, пожилым людям, ко всем живым существам.</w:t>
      </w:r>
    </w:p>
    <w:p w:rsidR="00BB3FE0" w:rsidRDefault="00BB3FE0">
      <w:pPr>
        <w:pStyle w:val="af0"/>
        <w:tabs>
          <w:tab w:val="left" w:pos="9781"/>
        </w:tabs>
        <w:spacing w:before="0" w:after="0"/>
        <w:ind w:firstLine="567"/>
        <w:rPr>
          <w:b/>
          <w:color w:val="000000"/>
          <w:sz w:val="28"/>
          <w:szCs w:val="28"/>
        </w:rPr>
      </w:pPr>
      <w:r>
        <w:rPr>
          <w:b/>
          <w:color w:val="000000"/>
          <w:sz w:val="28"/>
          <w:szCs w:val="28"/>
        </w:rPr>
        <w:t>2. Содержательный раздел</w:t>
      </w:r>
    </w:p>
    <w:p w:rsidR="00BB3FE0" w:rsidRDefault="00BB3FE0">
      <w:pPr>
        <w:pStyle w:val="af0"/>
        <w:tabs>
          <w:tab w:val="left" w:pos="9781"/>
        </w:tabs>
        <w:spacing w:before="0" w:after="0"/>
        <w:ind w:firstLine="567"/>
        <w:rPr>
          <w:b/>
          <w:color w:val="000000"/>
          <w:sz w:val="28"/>
          <w:szCs w:val="28"/>
        </w:rPr>
      </w:pPr>
      <w:r>
        <w:rPr>
          <w:b/>
          <w:color w:val="000000"/>
          <w:sz w:val="28"/>
          <w:szCs w:val="28"/>
        </w:rPr>
        <w:t>2.1. Описание образовательной деятельности в соответствии с направлениями развития ребенка</w:t>
      </w:r>
    </w:p>
    <w:p w:rsidR="00BB3FE0" w:rsidRDefault="00BB3F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ДОО; формирование основ безопасного поведения в быту, социуме, природе.</w:t>
      </w:r>
    </w:p>
    <w:p w:rsidR="00BB3FE0" w:rsidRDefault="00BB3FE0">
      <w:pPr>
        <w:autoSpaceDE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rPr>
        <w:t>Вераксы</w:t>
      </w:r>
      <w:proofErr w:type="spellEnd"/>
      <w:r>
        <w:rPr>
          <w:rFonts w:ascii="Times New Roman" w:hAnsi="Times New Roman" w:cs="Times New Roman"/>
          <w:i/>
          <w:iCs/>
          <w:sz w:val="28"/>
          <w:szCs w:val="28"/>
        </w:rPr>
        <w:t>, Т.С. Комаровой, М.А. Васильевой. — М.: МОЗАИКА-СИНТЕЗ, 2014, с. 49</w:t>
      </w:r>
      <w:r w:rsidR="00B84DBD">
        <w:rPr>
          <w:rFonts w:ascii="Times New Roman" w:hAnsi="Times New Roman" w:cs="Times New Roman"/>
          <w:i/>
          <w:iCs/>
          <w:sz w:val="28"/>
          <w:szCs w:val="28"/>
        </w:rPr>
        <w:t>-50</w:t>
      </w:r>
      <w:r>
        <w:rPr>
          <w:rFonts w:ascii="Times New Roman" w:hAnsi="Times New Roman" w:cs="Times New Roman"/>
          <w:i/>
          <w:iCs/>
          <w:sz w:val="28"/>
          <w:szCs w:val="28"/>
        </w:rPr>
        <w:t>,</w:t>
      </w:r>
      <w:r w:rsidR="00B84DBD">
        <w:rPr>
          <w:rFonts w:ascii="Times New Roman" w:hAnsi="Times New Roman" w:cs="Times New Roman"/>
          <w:i/>
          <w:iCs/>
          <w:sz w:val="28"/>
          <w:szCs w:val="28"/>
        </w:rPr>
        <w:t xml:space="preserve"> </w:t>
      </w:r>
      <w:r>
        <w:rPr>
          <w:rFonts w:ascii="Times New Roman" w:hAnsi="Times New Roman" w:cs="Times New Roman"/>
          <w:i/>
          <w:iCs/>
          <w:sz w:val="28"/>
          <w:szCs w:val="28"/>
        </w:rPr>
        <w:t>5</w:t>
      </w:r>
      <w:r w:rsidR="00B84DBD">
        <w:rPr>
          <w:rFonts w:ascii="Times New Roman" w:hAnsi="Times New Roman" w:cs="Times New Roman"/>
          <w:i/>
          <w:iCs/>
          <w:sz w:val="28"/>
          <w:szCs w:val="28"/>
        </w:rPr>
        <w:t>2</w:t>
      </w:r>
      <w:r>
        <w:rPr>
          <w:rFonts w:ascii="Times New Roman" w:hAnsi="Times New Roman" w:cs="Times New Roman"/>
          <w:i/>
          <w:iCs/>
          <w:sz w:val="28"/>
          <w:szCs w:val="28"/>
        </w:rPr>
        <w:t>-5</w:t>
      </w:r>
      <w:r w:rsidR="00B84DBD">
        <w:rPr>
          <w:rFonts w:ascii="Times New Roman" w:hAnsi="Times New Roman" w:cs="Times New Roman"/>
          <w:i/>
          <w:iCs/>
          <w:sz w:val="28"/>
          <w:szCs w:val="28"/>
        </w:rPr>
        <w:t>3</w:t>
      </w:r>
      <w:r>
        <w:rPr>
          <w:rFonts w:ascii="Times New Roman" w:hAnsi="Times New Roman" w:cs="Times New Roman"/>
          <w:i/>
          <w:iCs/>
          <w:sz w:val="28"/>
          <w:szCs w:val="28"/>
        </w:rPr>
        <w:t>, 5</w:t>
      </w:r>
      <w:r w:rsidR="00B84DBD">
        <w:rPr>
          <w:rFonts w:ascii="Times New Roman" w:hAnsi="Times New Roman" w:cs="Times New Roman"/>
          <w:i/>
          <w:iCs/>
          <w:sz w:val="28"/>
          <w:szCs w:val="28"/>
        </w:rPr>
        <w:t>6</w:t>
      </w:r>
      <w:r>
        <w:rPr>
          <w:rFonts w:ascii="Times New Roman" w:hAnsi="Times New Roman" w:cs="Times New Roman"/>
          <w:i/>
          <w:iCs/>
          <w:sz w:val="28"/>
          <w:szCs w:val="28"/>
        </w:rPr>
        <w:t>-5</w:t>
      </w:r>
      <w:r w:rsidR="00B84DBD">
        <w:rPr>
          <w:rFonts w:ascii="Times New Roman" w:hAnsi="Times New Roman" w:cs="Times New Roman"/>
          <w:i/>
          <w:iCs/>
          <w:sz w:val="28"/>
          <w:szCs w:val="28"/>
        </w:rPr>
        <w:t>8</w:t>
      </w:r>
      <w:r>
        <w:rPr>
          <w:rFonts w:ascii="Times New Roman" w:hAnsi="Times New Roman" w:cs="Times New Roman"/>
          <w:i/>
          <w:iCs/>
          <w:sz w:val="28"/>
          <w:szCs w:val="28"/>
        </w:rPr>
        <w:t>,</w:t>
      </w:r>
      <w:r w:rsidR="00B84DBD">
        <w:rPr>
          <w:rFonts w:ascii="Times New Roman" w:hAnsi="Times New Roman" w:cs="Times New Roman"/>
          <w:i/>
          <w:iCs/>
          <w:sz w:val="28"/>
          <w:szCs w:val="28"/>
        </w:rPr>
        <w:t xml:space="preserve"> </w:t>
      </w:r>
      <w:r>
        <w:rPr>
          <w:rFonts w:ascii="Times New Roman" w:hAnsi="Times New Roman" w:cs="Times New Roman"/>
          <w:i/>
          <w:iCs/>
          <w:sz w:val="28"/>
          <w:szCs w:val="28"/>
        </w:rPr>
        <w:t>6</w:t>
      </w:r>
      <w:r w:rsidR="00B84DBD">
        <w:rPr>
          <w:rFonts w:ascii="Times New Roman" w:hAnsi="Times New Roman" w:cs="Times New Roman"/>
          <w:i/>
          <w:iCs/>
          <w:sz w:val="28"/>
          <w:szCs w:val="28"/>
        </w:rPr>
        <w:t>1</w:t>
      </w:r>
      <w:r>
        <w:rPr>
          <w:rFonts w:ascii="Times New Roman" w:hAnsi="Times New Roman" w:cs="Times New Roman"/>
          <w:i/>
          <w:iCs/>
          <w:sz w:val="28"/>
          <w:szCs w:val="28"/>
        </w:rPr>
        <w:t>-6</w:t>
      </w:r>
      <w:r w:rsidR="00B84DBD">
        <w:rPr>
          <w:rFonts w:ascii="Times New Roman" w:hAnsi="Times New Roman" w:cs="Times New Roman"/>
          <w:i/>
          <w:iCs/>
          <w:sz w:val="28"/>
          <w:szCs w:val="28"/>
        </w:rPr>
        <w:t>2</w:t>
      </w:r>
      <w:r>
        <w:rPr>
          <w:rFonts w:ascii="Times New Roman" w:hAnsi="Times New Roman" w:cs="Times New Roman"/>
          <w:i/>
          <w:iCs/>
          <w:sz w:val="28"/>
          <w:szCs w:val="28"/>
        </w:rPr>
        <w:t>.</w:t>
      </w:r>
    </w:p>
    <w:p w:rsidR="00BB3FE0" w:rsidRDefault="00BB3FE0">
      <w:pPr>
        <w:shd w:val="clear" w:color="auto" w:fill="FFFFFF"/>
        <w:spacing w:after="0" w:line="240" w:lineRule="auto"/>
        <w:ind w:firstLine="567"/>
        <w:jc w:val="both"/>
        <w:rPr>
          <w:rFonts w:ascii="Times New Roman" w:hAnsi="Times New Roman" w:cs="Times New Roman"/>
          <w:shd w:val="clear" w:color="auto" w:fill="FFFF00"/>
        </w:rPr>
      </w:pPr>
    </w:p>
    <w:p w:rsidR="00BB3FE0" w:rsidRDefault="00BB3FE0">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cs="Times New Roman"/>
          <w:sz w:val="28"/>
          <w:szCs w:val="28"/>
          <w:shd w:val="clear" w:color="auto" w:fill="FFFFFF"/>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hAnsi="Times New Roman" w:cs="Times New Roman"/>
          <w:sz w:val="28"/>
          <w:szCs w:val="28"/>
          <w:shd w:val="clear" w:color="auto" w:fill="FFFFFF"/>
        </w:rPr>
        <w:t>социокультурных</w:t>
      </w:r>
      <w:proofErr w:type="spellEnd"/>
      <w:r>
        <w:rPr>
          <w:rFonts w:ascii="Times New Roman" w:hAnsi="Times New Roman" w:cs="Times New Roman"/>
          <w:sz w:val="28"/>
          <w:szCs w:val="28"/>
          <w:shd w:val="clear" w:color="auto" w:fill="FFFFFF"/>
        </w:rPr>
        <w:t xml:space="preserve"> ценностях нашего народа, об отечественных традициях и праздниках, о планете Земля как</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общем</w:t>
      </w:r>
      <w:proofErr w:type="gramEnd"/>
      <w:r>
        <w:rPr>
          <w:rFonts w:ascii="Times New Roman" w:hAnsi="Times New Roman" w:cs="Times New Roman"/>
          <w:sz w:val="28"/>
          <w:szCs w:val="28"/>
          <w:shd w:val="clear" w:color="auto" w:fill="FFFFFF"/>
        </w:rPr>
        <w:t xml:space="preserve"> доме людей, об особенностях её природы, многообразии стран и народов мира.</w:t>
      </w:r>
    </w:p>
    <w:p w:rsidR="00BB3FE0" w:rsidRPr="00100F5F" w:rsidRDefault="00BB3FE0" w:rsidP="00100F5F">
      <w:pPr>
        <w:autoSpaceDE w:val="0"/>
        <w:spacing w:after="0" w:line="24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shd w:val="clear" w:color="auto" w:fill="FFFFFF"/>
        </w:rPr>
        <w:t>Вераксы</w:t>
      </w:r>
      <w:proofErr w:type="spellEnd"/>
      <w:r>
        <w:rPr>
          <w:rFonts w:ascii="Times New Roman" w:hAnsi="Times New Roman" w:cs="Times New Roman"/>
          <w:i/>
          <w:iCs/>
          <w:sz w:val="28"/>
          <w:szCs w:val="28"/>
          <w:shd w:val="clear" w:color="auto" w:fill="FFFFFF"/>
        </w:rPr>
        <w:t>, Т.С. Комаровой, М.А. Васильевой. — М.: МОЗАИКА-СИНТЕЗ, 2014, с. 6</w:t>
      </w:r>
      <w:r w:rsidR="00B84DBD">
        <w:rPr>
          <w:rFonts w:ascii="Times New Roman" w:hAnsi="Times New Roman" w:cs="Times New Roman"/>
          <w:i/>
          <w:iCs/>
          <w:sz w:val="28"/>
          <w:szCs w:val="28"/>
          <w:shd w:val="clear" w:color="auto" w:fill="FFFFFF"/>
        </w:rPr>
        <w:t>8</w:t>
      </w:r>
      <w:r>
        <w:rPr>
          <w:rFonts w:ascii="Times New Roman" w:hAnsi="Times New Roman" w:cs="Times New Roman"/>
          <w:i/>
          <w:iCs/>
          <w:sz w:val="28"/>
          <w:szCs w:val="28"/>
          <w:shd w:val="clear" w:color="auto" w:fill="FFFFFF"/>
        </w:rPr>
        <w:t>-</w:t>
      </w:r>
      <w:r w:rsidR="00B84DBD">
        <w:rPr>
          <w:rFonts w:ascii="Times New Roman" w:hAnsi="Times New Roman" w:cs="Times New Roman"/>
          <w:i/>
          <w:iCs/>
          <w:sz w:val="28"/>
          <w:szCs w:val="28"/>
          <w:shd w:val="clear" w:color="auto" w:fill="FFFFFF"/>
        </w:rPr>
        <w:t>70</w:t>
      </w:r>
      <w:r>
        <w:rPr>
          <w:rFonts w:ascii="Times New Roman" w:hAnsi="Times New Roman" w:cs="Times New Roman"/>
          <w:i/>
          <w:iCs/>
          <w:sz w:val="28"/>
          <w:szCs w:val="28"/>
          <w:shd w:val="clear" w:color="auto" w:fill="FFFFFF"/>
        </w:rPr>
        <w:t>, 7</w:t>
      </w:r>
      <w:r w:rsidR="00B84DBD">
        <w:rPr>
          <w:rFonts w:ascii="Times New Roman" w:hAnsi="Times New Roman" w:cs="Times New Roman"/>
          <w:i/>
          <w:iCs/>
          <w:sz w:val="28"/>
          <w:szCs w:val="28"/>
          <w:shd w:val="clear" w:color="auto" w:fill="FFFFFF"/>
        </w:rPr>
        <w:t>4</w:t>
      </w:r>
      <w:r>
        <w:rPr>
          <w:rFonts w:ascii="Times New Roman" w:hAnsi="Times New Roman" w:cs="Times New Roman"/>
          <w:i/>
          <w:iCs/>
          <w:sz w:val="28"/>
          <w:szCs w:val="28"/>
          <w:shd w:val="clear" w:color="auto" w:fill="FFFFFF"/>
        </w:rPr>
        <w:t>-7</w:t>
      </w:r>
      <w:r w:rsidR="00B84DBD">
        <w:rPr>
          <w:rFonts w:ascii="Times New Roman" w:hAnsi="Times New Roman" w:cs="Times New Roman"/>
          <w:i/>
          <w:iCs/>
          <w:sz w:val="28"/>
          <w:szCs w:val="28"/>
          <w:shd w:val="clear" w:color="auto" w:fill="FFFFFF"/>
        </w:rPr>
        <w:t>6</w:t>
      </w:r>
      <w:r>
        <w:rPr>
          <w:rFonts w:ascii="Times New Roman" w:hAnsi="Times New Roman" w:cs="Times New Roman"/>
          <w:i/>
          <w:iCs/>
          <w:sz w:val="28"/>
          <w:szCs w:val="28"/>
          <w:shd w:val="clear" w:color="auto" w:fill="FFFFFF"/>
        </w:rPr>
        <w:t>, 78</w:t>
      </w:r>
      <w:r w:rsidR="00B84DBD">
        <w:rPr>
          <w:rFonts w:ascii="Times New Roman" w:hAnsi="Times New Roman" w:cs="Times New Roman"/>
          <w:i/>
          <w:iCs/>
          <w:sz w:val="28"/>
          <w:szCs w:val="28"/>
          <w:shd w:val="clear" w:color="auto" w:fill="FFFFFF"/>
        </w:rPr>
        <w:t>-79, 81</w:t>
      </w:r>
      <w:r>
        <w:rPr>
          <w:rFonts w:ascii="Times New Roman" w:hAnsi="Times New Roman" w:cs="Times New Roman"/>
          <w:i/>
          <w:iCs/>
          <w:sz w:val="28"/>
          <w:szCs w:val="28"/>
          <w:shd w:val="clear" w:color="auto" w:fill="FFFFFF"/>
        </w:rPr>
        <w:t>-8</w:t>
      </w:r>
      <w:r w:rsidR="00B84DBD">
        <w:rPr>
          <w:rFonts w:ascii="Times New Roman" w:hAnsi="Times New Roman" w:cs="Times New Roman"/>
          <w:i/>
          <w:iCs/>
          <w:sz w:val="28"/>
          <w:szCs w:val="28"/>
          <w:shd w:val="clear" w:color="auto" w:fill="FFFFFF"/>
        </w:rPr>
        <w:t>2</w:t>
      </w:r>
      <w:r>
        <w:rPr>
          <w:rFonts w:ascii="Times New Roman" w:hAnsi="Times New Roman" w:cs="Times New Roman"/>
          <w:i/>
          <w:iCs/>
          <w:sz w:val="28"/>
          <w:szCs w:val="28"/>
          <w:shd w:val="clear" w:color="auto" w:fill="FFFFFF"/>
        </w:rPr>
        <w:t>, 8</w:t>
      </w:r>
      <w:r w:rsidR="00B84DBD">
        <w:rPr>
          <w:rFonts w:ascii="Times New Roman" w:hAnsi="Times New Roman" w:cs="Times New Roman"/>
          <w:i/>
          <w:iCs/>
          <w:sz w:val="28"/>
          <w:szCs w:val="28"/>
          <w:shd w:val="clear" w:color="auto" w:fill="FFFFFF"/>
        </w:rPr>
        <w:t>7</w:t>
      </w:r>
      <w:r>
        <w:rPr>
          <w:rFonts w:ascii="Times New Roman" w:hAnsi="Times New Roman" w:cs="Times New Roman"/>
          <w:i/>
          <w:iCs/>
          <w:sz w:val="28"/>
          <w:szCs w:val="28"/>
          <w:shd w:val="clear" w:color="auto" w:fill="FFFFFF"/>
        </w:rPr>
        <w:t>-8</w:t>
      </w:r>
      <w:r w:rsidR="00B84DBD">
        <w:rPr>
          <w:rFonts w:ascii="Times New Roman" w:hAnsi="Times New Roman" w:cs="Times New Roman"/>
          <w:i/>
          <w:iCs/>
          <w:sz w:val="28"/>
          <w:szCs w:val="28"/>
          <w:shd w:val="clear" w:color="auto" w:fill="FFFFFF"/>
        </w:rPr>
        <w:t>8</w:t>
      </w:r>
      <w:r>
        <w:rPr>
          <w:rFonts w:ascii="Times New Roman" w:hAnsi="Times New Roman" w:cs="Times New Roman"/>
          <w:i/>
          <w:iCs/>
          <w:sz w:val="28"/>
          <w:szCs w:val="28"/>
          <w:shd w:val="clear" w:color="auto" w:fill="FFFFFF"/>
        </w:rPr>
        <w:t>.</w:t>
      </w:r>
    </w:p>
    <w:p w:rsidR="00BB3FE0" w:rsidRDefault="00BB3FE0">
      <w:pPr>
        <w:shd w:val="clear" w:color="auto" w:fill="FFFFFF"/>
        <w:spacing w:after="0" w:line="240" w:lineRule="auto"/>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 оческой и монологической речи; развитие речевого творчества; развитие звуковой и интонационной  культуры речи, </w:t>
      </w:r>
      <w:r>
        <w:rPr>
          <w:rFonts w:ascii="Times New Roman" w:hAnsi="Times New Roman" w:cs="Times New Roman"/>
          <w:sz w:val="28"/>
          <w:szCs w:val="28"/>
          <w:shd w:val="clear" w:color="auto" w:fill="FFFFFF"/>
        </w:rPr>
        <w:lastRenderedPageBreak/>
        <w:t>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B3FE0" w:rsidRDefault="00BB3FE0">
      <w:pPr>
        <w:autoSpaceDE w:val="0"/>
        <w:spacing w:after="0" w:line="24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shd w:val="clear" w:color="auto" w:fill="FFFFFF"/>
        </w:rPr>
        <w:t>Вераксы</w:t>
      </w:r>
      <w:proofErr w:type="spellEnd"/>
      <w:r>
        <w:rPr>
          <w:rFonts w:ascii="Times New Roman" w:hAnsi="Times New Roman" w:cs="Times New Roman"/>
          <w:i/>
          <w:iCs/>
          <w:sz w:val="28"/>
          <w:szCs w:val="28"/>
          <w:shd w:val="clear" w:color="auto" w:fill="FFFFFF"/>
        </w:rPr>
        <w:t>, Т.С. Комаровой, М.А. Васильевой. —</w:t>
      </w:r>
      <w:r w:rsidR="00B84DBD">
        <w:rPr>
          <w:rFonts w:ascii="Times New Roman" w:hAnsi="Times New Roman" w:cs="Times New Roman"/>
          <w:i/>
          <w:iCs/>
          <w:sz w:val="28"/>
          <w:szCs w:val="28"/>
          <w:shd w:val="clear" w:color="auto" w:fill="FFFFFF"/>
        </w:rPr>
        <w:t xml:space="preserve"> М.: МОЗАИКА-СИНТЕЗ, 2014, с. 96</w:t>
      </w:r>
      <w:r>
        <w:rPr>
          <w:rFonts w:ascii="Times New Roman" w:hAnsi="Times New Roman" w:cs="Times New Roman"/>
          <w:i/>
          <w:iCs/>
          <w:sz w:val="28"/>
          <w:szCs w:val="28"/>
          <w:shd w:val="clear" w:color="auto" w:fill="FFFFFF"/>
        </w:rPr>
        <w:t>-9</w:t>
      </w:r>
      <w:r w:rsidR="00B84DBD">
        <w:rPr>
          <w:rFonts w:ascii="Times New Roman" w:hAnsi="Times New Roman" w:cs="Times New Roman"/>
          <w:i/>
          <w:iCs/>
          <w:sz w:val="28"/>
          <w:szCs w:val="28"/>
          <w:shd w:val="clear" w:color="auto" w:fill="FFFFFF"/>
        </w:rPr>
        <w:t>7</w:t>
      </w:r>
      <w:r>
        <w:rPr>
          <w:rFonts w:ascii="Times New Roman" w:hAnsi="Times New Roman" w:cs="Times New Roman"/>
          <w:i/>
          <w:iCs/>
          <w:sz w:val="28"/>
          <w:szCs w:val="28"/>
          <w:shd w:val="clear" w:color="auto" w:fill="FFFFFF"/>
        </w:rPr>
        <w:t>, 100</w:t>
      </w:r>
      <w:r w:rsidR="00B84DBD">
        <w:rPr>
          <w:rFonts w:ascii="Times New Roman" w:hAnsi="Times New Roman" w:cs="Times New Roman"/>
          <w:i/>
          <w:iCs/>
          <w:sz w:val="28"/>
          <w:szCs w:val="28"/>
          <w:shd w:val="clear" w:color="auto" w:fill="FFFFFF"/>
        </w:rPr>
        <w:t>-101</w:t>
      </w:r>
    </w:p>
    <w:p w:rsidR="00BB3FE0" w:rsidRDefault="00BB3FE0">
      <w:pPr>
        <w:shd w:val="clear" w:color="auto" w:fill="FFFFFF"/>
        <w:spacing w:after="0" w:line="240" w:lineRule="auto"/>
        <w:ind w:firstLine="567"/>
        <w:jc w:val="both"/>
        <w:rPr>
          <w:rFonts w:ascii="Times New Roman" w:hAnsi="Times New Roman" w:cs="Times New Roman"/>
          <w:sz w:val="28"/>
          <w:szCs w:val="28"/>
          <w:shd w:val="clear" w:color="auto" w:fill="FFFFFF"/>
        </w:rPr>
      </w:pPr>
    </w:p>
    <w:p w:rsidR="00BB3FE0" w:rsidRDefault="00BB3FE0">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B3FE0" w:rsidRDefault="00BB3FE0">
      <w:pPr>
        <w:autoSpaceDE w:val="0"/>
        <w:spacing w:after="0" w:line="24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shd w:val="clear" w:color="auto" w:fill="FFFFFF"/>
        </w:rPr>
        <w:t>Вераксы</w:t>
      </w:r>
      <w:proofErr w:type="spellEnd"/>
      <w:r>
        <w:rPr>
          <w:rFonts w:ascii="Times New Roman" w:hAnsi="Times New Roman" w:cs="Times New Roman"/>
          <w:i/>
          <w:iCs/>
          <w:sz w:val="28"/>
          <w:szCs w:val="28"/>
          <w:shd w:val="clear" w:color="auto" w:fill="FFFFFF"/>
        </w:rPr>
        <w:t xml:space="preserve">, Т.С. Комаровой, М.А. Васильевой. — </w:t>
      </w:r>
      <w:r w:rsidR="00B84DBD">
        <w:rPr>
          <w:rFonts w:ascii="Times New Roman" w:hAnsi="Times New Roman" w:cs="Times New Roman"/>
          <w:i/>
          <w:iCs/>
          <w:sz w:val="28"/>
          <w:szCs w:val="28"/>
          <w:shd w:val="clear" w:color="auto" w:fill="FFFFFF"/>
        </w:rPr>
        <w:t>М.: МОЗАИКА-СИНТЕЗ, 2014, с. 105, 112-</w:t>
      </w:r>
      <w:r>
        <w:rPr>
          <w:rFonts w:ascii="Times New Roman" w:hAnsi="Times New Roman" w:cs="Times New Roman"/>
          <w:i/>
          <w:iCs/>
          <w:sz w:val="28"/>
          <w:szCs w:val="28"/>
          <w:shd w:val="clear" w:color="auto" w:fill="FFFFFF"/>
        </w:rPr>
        <w:t>11</w:t>
      </w:r>
      <w:r w:rsidR="00B84DBD">
        <w:rPr>
          <w:rFonts w:ascii="Times New Roman" w:hAnsi="Times New Roman" w:cs="Times New Roman"/>
          <w:i/>
          <w:iCs/>
          <w:sz w:val="28"/>
          <w:szCs w:val="28"/>
          <w:shd w:val="clear" w:color="auto" w:fill="FFFFFF"/>
        </w:rPr>
        <w:t>6</w:t>
      </w:r>
      <w:r>
        <w:rPr>
          <w:rFonts w:ascii="Times New Roman" w:hAnsi="Times New Roman" w:cs="Times New Roman"/>
          <w:i/>
          <w:iCs/>
          <w:sz w:val="28"/>
          <w:szCs w:val="28"/>
          <w:shd w:val="clear" w:color="auto" w:fill="FFFFFF"/>
        </w:rPr>
        <w:t>, 121</w:t>
      </w:r>
      <w:r w:rsidR="00B84DBD">
        <w:rPr>
          <w:rFonts w:ascii="Times New Roman" w:hAnsi="Times New Roman" w:cs="Times New Roman"/>
          <w:i/>
          <w:iCs/>
          <w:sz w:val="28"/>
          <w:szCs w:val="28"/>
          <w:shd w:val="clear" w:color="auto" w:fill="FFFFFF"/>
        </w:rPr>
        <w:t>-122</w:t>
      </w:r>
      <w:r>
        <w:rPr>
          <w:rFonts w:ascii="Times New Roman" w:hAnsi="Times New Roman" w:cs="Times New Roman"/>
          <w:i/>
          <w:iCs/>
          <w:sz w:val="28"/>
          <w:szCs w:val="28"/>
          <w:shd w:val="clear" w:color="auto" w:fill="FFFFFF"/>
        </w:rPr>
        <w:t>, 12</w:t>
      </w:r>
      <w:r w:rsidR="00B84DBD">
        <w:rPr>
          <w:rFonts w:ascii="Times New Roman" w:hAnsi="Times New Roman" w:cs="Times New Roman"/>
          <w:i/>
          <w:iCs/>
          <w:sz w:val="28"/>
          <w:szCs w:val="28"/>
          <w:shd w:val="clear" w:color="auto" w:fill="FFFFFF"/>
        </w:rPr>
        <w:t>6-127</w:t>
      </w:r>
    </w:p>
    <w:p w:rsidR="00BB3FE0" w:rsidRDefault="00BB3FE0">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Физическое развитие включает приобретение опыта в следующих видах деятельности детей: двигательной, в том числе связанных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cs="Times New Roman"/>
          <w:sz w:val="28"/>
          <w:szCs w:val="28"/>
          <w:shd w:val="clear" w:color="auto" w:fill="FFFFFF"/>
        </w:rPr>
        <w:t xml:space="preserve">способствующих правильному формированию опорно-двигательной системы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cs="Times New Roman"/>
          <w:sz w:val="28"/>
          <w:szCs w:val="28"/>
          <w:shd w:val="clear" w:color="auto" w:fill="FFFFFF"/>
        </w:rPr>
        <w:t>саморегуляции</w:t>
      </w:r>
      <w:proofErr w:type="spellEnd"/>
      <w:r>
        <w:rPr>
          <w:rFonts w:ascii="Times New Roman" w:hAnsi="Times New Roman" w:cs="Times New Roman"/>
          <w:sz w:val="28"/>
          <w:szCs w:val="28"/>
          <w:shd w:val="clear" w:color="auto" w:fill="FFFFFF"/>
        </w:rPr>
        <w:t xml:space="preserve"> в двигательной сфере;</w:t>
      </w:r>
      <w:proofErr w:type="gramEnd"/>
      <w:r>
        <w:rPr>
          <w:rFonts w:ascii="Times New Roman" w:hAnsi="Times New Roman" w:cs="Times New Roman"/>
          <w:sz w:val="28"/>
          <w:szCs w:val="28"/>
          <w:shd w:val="clear" w:color="auto" w:fill="FFFFFF"/>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B3FE0" w:rsidRDefault="00BB3FE0" w:rsidP="001D6B8A">
      <w:pPr>
        <w:autoSpaceDE w:val="0"/>
        <w:spacing w:after="0" w:line="24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shd w:val="clear" w:color="auto" w:fill="FFFFFF"/>
        </w:rPr>
        <w:t>Вераксы</w:t>
      </w:r>
      <w:proofErr w:type="spellEnd"/>
      <w:r>
        <w:rPr>
          <w:rFonts w:ascii="Times New Roman" w:hAnsi="Times New Roman" w:cs="Times New Roman"/>
          <w:i/>
          <w:iCs/>
          <w:sz w:val="28"/>
          <w:szCs w:val="28"/>
          <w:shd w:val="clear" w:color="auto" w:fill="FFFFFF"/>
        </w:rPr>
        <w:t>, Т.С. Комаровой, М.А. Васильевой. —</w:t>
      </w:r>
      <w:r w:rsidR="00B84DBD">
        <w:rPr>
          <w:rFonts w:ascii="Times New Roman" w:hAnsi="Times New Roman" w:cs="Times New Roman"/>
          <w:i/>
          <w:iCs/>
          <w:sz w:val="28"/>
          <w:szCs w:val="28"/>
          <w:shd w:val="clear" w:color="auto" w:fill="FFFFFF"/>
        </w:rPr>
        <w:t xml:space="preserve"> М.: МОЗАИКА-СИНТЕЗ, 2014, с. </w:t>
      </w:r>
      <w:r>
        <w:rPr>
          <w:rFonts w:ascii="Times New Roman" w:hAnsi="Times New Roman" w:cs="Times New Roman"/>
          <w:i/>
          <w:iCs/>
          <w:sz w:val="28"/>
          <w:szCs w:val="28"/>
          <w:shd w:val="clear" w:color="auto" w:fill="FFFFFF"/>
        </w:rPr>
        <w:t>131, 13</w:t>
      </w:r>
      <w:r w:rsidR="00B84DBD">
        <w:rPr>
          <w:rFonts w:ascii="Times New Roman" w:hAnsi="Times New Roman" w:cs="Times New Roman"/>
          <w:i/>
          <w:iCs/>
          <w:sz w:val="28"/>
          <w:szCs w:val="28"/>
          <w:shd w:val="clear" w:color="auto" w:fill="FFFFFF"/>
        </w:rPr>
        <w:t>4</w:t>
      </w:r>
    </w:p>
    <w:p w:rsidR="00BB3FE0" w:rsidRDefault="00BB3FE0">
      <w:pPr>
        <w:autoSpaceDE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Физкультурно-оздоровительная работа (обязательная часть) представлена:</w:t>
      </w:r>
    </w:p>
    <w:p w:rsidR="00BB3FE0" w:rsidRDefault="00BB3FE0">
      <w:pPr>
        <w:autoSpaceDE w:val="0"/>
        <w:spacing w:after="0" w:line="240" w:lineRule="auto"/>
        <w:ind w:firstLine="567"/>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shd w:val="clear" w:color="auto" w:fill="FFFFFF"/>
        </w:rPr>
        <w:t>Вераксы</w:t>
      </w:r>
      <w:proofErr w:type="spellEnd"/>
      <w:r>
        <w:rPr>
          <w:rFonts w:ascii="Times New Roman" w:hAnsi="Times New Roman" w:cs="Times New Roman"/>
          <w:i/>
          <w:iCs/>
          <w:sz w:val="28"/>
          <w:szCs w:val="28"/>
          <w:shd w:val="clear" w:color="auto" w:fill="FFFFFF"/>
        </w:rPr>
        <w:t>, Т.С. Комаровой, М.А. Васильевой. — М.: МОЗАИКА-СИНТЕЗ, 2014, с. 200 – 201</w:t>
      </w:r>
    </w:p>
    <w:p w:rsidR="002B0652" w:rsidRDefault="002B0652" w:rsidP="00100F5F">
      <w:pPr>
        <w:pStyle w:val="af0"/>
        <w:tabs>
          <w:tab w:val="left" w:pos="9781"/>
        </w:tabs>
        <w:spacing w:before="0" w:after="0"/>
        <w:rPr>
          <w:b/>
          <w:color w:val="000000"/>
          <w:sz w:val="28"/>
          <w:szCs w:val="28"/>
        </w:rPr>
      </w:pPr>
    </w:p>
    <w:p w:rsidR="00BB3FE0" w:rsidRDefault="00BB3FE0" w:rsidP="001D6B8A">
      <w:pPr>
        <w:pStyle w:val="af0"/>
        <w:tabs>
          <w:tab w:val="left" w:pos="9781"/>
        </w:tabs>
        <w:spacing w:before="0" w:after="0"/>
        <w:ind w:firstLine="567"/>
        <w:rPr>
          <w:b/>
          <w:color w:val="000000"/>
          <w:sz w:val="28"/>
          <w:szCs w:val="28"/>
        </w:rPr>
      </w:pPr>
      <w:r>
        <w:rPr>
          <w:b/>
          <w:color w:val="000000"/>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61E55" w:rsidRPr="001D6B8A" w:rsidRDefault="00461E55" w:rsidP="001D6B8A">
      <w:pPr>
        <w:pStyle w:val="af0"/>
        <w:tabs>
          <w:tab w:val="left" w:pos="9781"/>
        </w:tabs>
        <w:spacing w:before="0" w:after="0"/>
        <w:ind w:firstLine="567"/>
        <w:rPr>
          <w:b/>
          <w:color w:val="000000"/>
          <w:sz w:val="28"/>
          <w:szCs w:val="28"/>
        </w:rPr>
      </w:pPr>
    </w:p>
    <w:p w:rsidR="00BB3FE0" w:rsidRDefault="00BB3FE0" w:rsidP="001D6B8A">
      <w:pPr>
        <w:pStyle w:val="af0"/>
        <w:spacing w:before="0" w:after="0"/>
        <w:ind w:firstLine="567"/>
        <w:jc w:val="center"/>
        <w:rPr>
          <w:b/>
          <w:sz w:val="28"/>
          <w:szCs w:val="28"/>
        </w:rPr>
      </w:pPr>
      <w:r>
        <w:rPr>
          <w:b/>
          <w:sz w:val="28"/>
          <w:szCs w:val="28"/>
        </w:rPr>
        <w:lastRenderedPageBreak/>
        <w:t>Социально-коммуникативное развитие</w:t>
      </w:r>
    </w:p>
    <w:tbl>
      <w:tblPr>
        <w:tblW w:w="0" w:type="auto"/>
        <w:tblInd w:w="-30" w:type="dxa"/>
        <w:tblLayout w:type="fixed"/>
        <w:tblLook w:val="0000"/>
      </w:tblPr>
      <w:tblGrid>
        <w:gridCol w:w="1959"/>
        <w:gridCol w:w="1959"/>
        <w:gridCol w:w="2045"/>
        <w:gridCol w:w="1908"/>
        <w:gridCol w:w="1955"/>
      </w:tblGrid>
      <w:tr w:rsidR="00BB3FE0">
        <w:tc>
          <w:tcPr>
            <w:tcW w:w="3918" w:type="dxa"/>
            <w:gridSpan w:val="2"/>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r>
              <w:t>Совместная деятельность взрослого и детей</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r>
              <w:t>Самостоятельная деятельность детей</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r>
              <w:t>Взаимодействие с семьей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pPr>
            <w:r>
              <w:t>Взаимодействие с социумом</w:t>
            </w:r>
          </w:p>
        </w:tc>
      </w:tr>
      <w:tr w:rsidR="00BB3FE0">
        <w:tc>
          <w:tcPr>
            <w:tcW w:w="1959"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r>
              <w:t>Образовательная деятельность</w:t>
            </w:r>
          </w:p>
        </w:tc>
        <w:tc>
          <w:tcPr>
            <w:tcW w:w="1959"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r>
              <w:t>Образовательная деятельность, осуществляемая в ходе режимных моментов</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pPr>
          </w:p>
        </w:tc>
      </w:tr>
      <w:tr w:rsidR="00BB3FE0">
        <w:tc>
          <w:tcPr>
            <w:tcW w:w="9826" w:type="dxa"/>
            <w:gridSpan w:val="5"/>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jc w:val="center"/>
              <w:rPr>
                <w:shd w:val="clear" w:color="auto" w:fill="FFFFFF"/>
              </w:rPr>
            </w:pPr>
            <w:r>
              <w:rPr>
                <w:shd w:val="clear" w:color="auto" w:fill="FFFFFF"/>
              </w:rPr>
              <w:t xml:space="preserve">Методы и формы работы </w:t>
            </w:r>
          </w:p>
        </w:tc>
      </w:tr>
      <w:tr w:rsidR="00BB3FE0">
        <w:tc>
          <w:tcPr>
            <w:tcW w:w="1959"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roofErr w:type="gramStart"/>
            <w:r>
              <w:rPr>
                <w:shd w:val="clear" w:color="auto" w:fill="FFFFFF"/>
              </w:rPr>
              <w:t>Наблюдение, чтение художественной литературы, досуги, праздники, народные, дидактические игры, беседы, решение проблемных ситуаций, объяснение, напоминание, рассказ, установление правил в группе, целевые прогулки, работа в малых группах.</w:t>
            </w:r>
            <w:proofErr w:type="gramEnd"/>
          </w:p>
        </w:tc>
        <w:tc>
          <w:tcPr>
            <w:tcW w:w="1959"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roofErr w:type="gramStart"/>
            <w:r>
              <w:rPr>
                <w:shd w:val="clear" w:color="auto" w:fill="FFFFFF"/>
              </w:rPr>
              <w:t>Индивидуальная работа (беседы, рассказ, объяснение), культурно-гигиенические процедуры (напоминание, объяснение), поручения,  игровая деятельность, ситуативный разговор с детьми.</w:t>
            </w:r>
            <w:proofErr w:type="gramEnd"/>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roofErr w:type="gramStart"/>
            <w:r>
              <w:rPr>
                <w:shd w:val="clear" w:color="auto" w:fill="FFFFFF"/>
              </w:rPr>
              <w:t>Общение на общие темы, игры (сюжетно-ролевые, режиссерские, настольно-печатные), изобразительная деятельность, конструирование, рассматривание иллюстраций.</w:t>
            </w:r>
            <w:proofErr w:type="gramEnd"/>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Чтение художественной литературы, участие в экскурсиях, целевых прогулках, праздниках и досугах, личный пример, объяснение, участие в выставках рисунков, поделок.</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bl>
    <w:p w:rsidR="00BB3FE0" w:rsidRDefault="00BB3FE0">
      <w:pPr>
        <w:pStyle w:val="af0"/>
        <w:spacing w:before="0" w:after="0"/>
        <w:ind w:firstLine="567"/>
      </w:pPr>
    </w:p>
    <w:p w:rsidR="00BB3FE0" w:rsidRDefault="00BB3FE0">
      <w:pPr>
        <w:pStyle w:val="af0"/>
        <w:spacing w:before="0" w:after="0"/>
        <w:ind w:firstLine="567"/>
        <w:rPr>
          <w:sz w:val="28"/>
          <w:szCs w:val="28"/>
        </w:rPr>
      </w:pPr>
      <w:r>
        <w:rPr>
          <w:sz w:val="28"/>
          <w:szCs w:val="28"/>
        </w:rPr>
        <w:t>Перечень методической литературы</w:t>
      </w:r>
    </w:p>
    <w:p w:rsidR="00E53590" w:rsidRDefault="00BB3FE0" w:rsidP="00E53590">
      <w:pPr>
        <w:pStyle w:val="af0"/>
        <w:spacing w:before="0" w:after="0"/>
        <w:ind w:firstLine="567"/>
        <w:rPr>
          <w:i/>
          <w:iCs/>
          <w:sz w:val="28"/>
          <w:szCs w:val="28"/>
        </w:rPr>
      </w:pPr>
      <w:r>
        <w:rPr>
          <w:i/>
          <w:iCs/>
          <w:sz w:val="28"/>
          <w:szCs w:val="28"/>
        </w:rPr>
        <w:t xml:space="preserve">Примерная общеобразовательная программа дошкольного образования «От рождения до школы»/ под ред. Н.Е. </w:t>
      </w:r>
      <w:proofErr w:type="spellStart"/>
      <w:r>
        <w:rPr>
          <w:i/>
          <w:iCs/>
          <w:sz w:val="28"/>
          <w:szCs w:val="28"/>
        </w:rPr>
        <w:t>Вераксы</w:t>
      </w:r>
      <w:proofErr w:type="spellEnd"/>
      <w:r>
        <w:rPr>
          <w:i/>
          <w:iCs/>
          <w:sz w:val="28"/>
          <w:szCs w:val="28"/>
        </w:rPr>
        <w:t xml:space="preserve">, Т.С. Комаровой, М.А. Васильевой. — М.: МОЗАИКА-СИНТЕЗ, 2014, с. 320 </w:t>
      </w:r>
      <w:r w:rsidR="00E53590">
        <w:rPr>
          <w:i/>
          <w:iCs/>
          <w:sz w:val="28"/>
          <w:szCs w:val="28"/>
        </w:rPr>
        <w:t>–</w:t>
      </w:r>
      <w:r>
        <w:rPr>
          <w:i/>
          <w:iCs/>
          <w:sz w:val="28"/>
          <w:szCs w:val="28"/>
        </w:rPr>
        <w:t xml:space="preserve"> 321</w:t>
      </w:r>
    </w:p>
    <w:p w:rsidR="00E53590" w:rsidRPr="00634B9B" w:rsidRDefault="00E53590" w:rsidP="00E53590">
      <w:pPr>
        <w:pStyle w:val="af0"/>
        <w:spacing w:before="0" w:after="0"/>
        <w:ind w:firstLine="567"/>
        <w:rPr>
          <w:sz w:val="28"/>
          <w:szCs w:val="28"/>
        </w:rPr>
      </w:pPr>
      <w:r w:rsidRPr="00E53590">
        <w:rPr>
          <w:sz w:val="28"/>
          <w:szCs w:val="28"/>
        </w:rPr>
        <w:t xml:space="preserve"> </w:t>
      </w:r>
      <w:r w:rsidRPr="00D13287">
        <w:rPr>
          <w:sz w:val="28"/>
          <w:szCs w:val="28"/>
        </w:rPr>
        <w:t>Перечень методической литературы (часть, формируемая участниками образовательных отношений)</w:t>
      </w:r>
    </w:p>
    <w:p w:rsidR="00E53590" w:rsidRDefault="00E53590" w:rsidP="00E53590">
      <w:pPr>
        <w:pStyle w:val="FORMATTEXT"/>
        <w:shd w:val="clear" w:color="auto" w:fill="FFFFFF"/>
        <w:ind w:firstLine="567"/>
        <w:jc w:val="both"/>
        <w:rPr>
          <w:color w:val="000001"/>
          <w:sz w:val="28"/>
          <w:szCs w:val="28"/>
        </w:rPr>
      </w:pPr>
      <w:r w:rsidRPr="000474B4">
        <w:rPr>
          <w:color w:val="000001"/>
          <w:sz w:val="28"/>
          <w:szCs w:val="28"/>
        </w:rPr>
        <w:t>Шатова А.Д.</w:t>
      </w:r>
      <w:r>
        <w:rPr>
          <w:color w:val="000001"/>
          <w:sz w:val="28"/>
          <w:szCs w:val="28"/>
        </w:rPr>
        <w:t xml:space="preserve">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М.: </w:t>
      </w:r>
      <w:r w:rsidRPr="00647BB2">
        <w:rPr>
          <w:color w:val="000001"/>
          <w:sz w:val="28"/>
          <w:szCs w:val="28"/>
        </w:rPr>
        <w:t>Педагогическое общество  России,</w:t>
      </w:r>
      <w:r>
        <w:rPr>
          <w:color w:val="000001"/>
          <w:sz w:val="28"/>
          <w:szCs w:val="28"/>
        </w:rPr>
        <w:t xml:space="preserve"> Банк России 2019 с.6-8</w:t>
      </w:r>
    </w:p>
    <w:p w:rsidR="00147CAE" w:rsidRPr="001D6B8A" w:rsidRDefault="00147CAE" w:rsidP="001D6B8A">
      <w:pPr>
        <w:suppressAutoHyphens w:val="0"/>
        <w:autoSpaceDE w:val="0"/>
        <w:ind w:firstLine="567"/>
        <w:jc w:val="both"/>
        <w:rPr>
          <w:rFonts w:ascii="Times New Roman" w:hAnsi="Times New Roman" w:cs="Times New Roman"/>
          <w:i/>
          <w:iCs/>
          <w:sz w:val="28"/>
          <w:szCs w:val="28"/>
        </w:rPr>
      </w:pPr>
    </w:p>
    <w:p w:rsidR="00BB3FE0" w:rsidRDefault="00BB3FE0">
      <w:pPr>
        <w:pStyle w:val="af0"/>
        <w:spacing w:before="0" w:after="0"/>
        <w:ind w:firstLine="567"/>
        <w:rPr>
          <w:b/>
          <w:sz w:val="28"/>
          <w:szCs w:val="28"/>
          <w:shd w:val="clear" w:color="auto" w:fill="FFFFFF"/>
        </w:rPr>
      </w:pPr>
      <w:r>
        <w:rPr>
          <w:b/>
          <w:sz w:val="28"/>
          <w:szCs w:val="28"/>
          <w:shd w:val="clear" w:color="auto" w:fill="FFFFFF"/>
        </w:rPr>
        <w:t>Познавательное развитие</w:t>
      </w:r>
    </w:p>
    <w:tbl>
      <w:tblPr>
        <w:tblW w:w="0" w:type="auto"/>
        <w:tblInd w:w="-30" w:type="dxa"/>
        <w:tblLayout w:type="fixed"/>
        <w:tblLook w:val="0000"/>
      </w:tblPr>
      <w:tblGrid>
        <w:gridCol w:w="1951"/>
        <w:gridCol w:w="2126"/>
        <w:gridCol w:w="2045"/>
        <w:gridCol w:w="1908"/>
        <w:gridCol w:w="1955"/>
      </w:tblGrid>
      <w:tr w:rsidR="00BB3FE0">
        <w:tc>
          <w:tcPr>
            <w:tcW w:w="4077" w:type="dxa"/>
            <w:gridSpan w:val="2"/>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Совместная деятельность взрослого и детей</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Самостоятельная деятельность детей</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семьей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социумом</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sidRPr="00E53590">
              <w:rPr>
                <w:sz w:val="22"/>
                <w:szCs w:val="22"/>
                <w:shd w:val="clear" w:color="auto" w:fill="FFFFFF"/>
              </w:rPr>
              <w:t>Образовательна</w:t>
            </w:r>
            <w:r>
              <w:rPr>
                <w:shd w:val="clear" w:color="auto" w:fill="FFFFFF"/>
              </w:rPr>
              <w:t xml:space="preserve">я </w:t>
            </w:r>
            <w:r>
              <w:rPr>
                <w:shd w:val="clear" w:color="auto" w:fill="FFFFFF"/>
              </w:rPr>
              <w:lastRenderedPageBreak/>
              <w:t>деятельность</w:t>
            </w:r>
          </w:p>
        </w:tc>
        <w:tc>
          <w:tcPr>
            <w:tcW w:w="2126"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lastRenderedPageBreak/>
              <w:t xml:space="preserve">Образовательная </w:t>
            </w:r>
            <w:r>
              <w:rPr>
                <w:shd w:val="clear" w:color="auto" w:fill="FFFFFF"/>
              </w:rPr>
              <w:lastRenderedPageBreak/>
              <w:t>деятельность, осуществляемая в ходе режимных моментов</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r w:rsidR="00BB3FE0">
        <w:tc>
          <w:tcPr>
            <w:tcW w:w="9985" w:type="dxa"/>
            <w:gridSpan w:val="5"/>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jc w:val="center"/>
              <w:rPr>
                <w:shd w:val="clear" w:color="auto" w:fill="FFFFFF"/>
              </w:rPr>
            </w:pPr>
            <w:r>
              <w:rPr>
                <w:shd w:val="clear" w:color="auto" w:fill="FFFFFF"/>
              </w:rPr>
              <w:lastRenderedPageBreak/>
              <w:t xml:space="preserve">Методы и формы работы </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roofErr w:type="gramStart"/>
            <w:r>
              <w:rPr>
                <w:shd w:val="clear" w:color="auto" w:fill="FFFFFF"/>
              </w:rPr>
              <w:t>Рассматривание, обследование объектов, наблюдение, чтение художественной литературы, энциклопедий, дидактические игры, познавательные беседы, экспериментирование, моделирование, конструирование, объяснение, исследовательская, проектная деятельность, решение проблемных ситуаций.</w:t>
            </w:r>
            <w:proofErr w:type="gramEnd"/>
          </w:p>
        </w:tc>
        <w:tc>
          <w:tcPr>
            <w:tcW w:w="2126" w:type="dxa"/>
            <w:tcBorders>
              <w:top w:val="single" w:sz="4" w:space="0" w:color="000000"/>
              <w:left w:val="single" w:sz="4" w:space="0" w:color="000000"/>
              <w:bottom w:val="single" w:sz="4" w:space="0" w:color="000000"/>
            </w:tcBorders>
            <w:shd w:val="clear" w:color="auto" w:fill="auto"/>
          </w:tcPr>
          <w:p w:rsidR="00BB3FE0" w:rsidRDefault="00BB3FE0" w:rsidP="00E53590">
            <w:pPr>
              <w:pStyle w:val="af0"/>
              <w:snapToGrid w:val="0"/>
              <w:spacing w:before="0" w:after="0"/>
              <w:jc w:val="left"/>
              <w:rPr>
                <w:shd w:val="clear" w:color="auto" w:fill="FFFFFF"/>
              </w:rPr>
            </w:pPr>
            <w:r>
              <w:rPr>
                <w:shd w:val="clear" w:color="auto" w:fill="FFFFFF"/>
              </w:rPr>
              <w:t xml:space="preserve">Индивидуальная работа (упражнения объяснение), </w:t>
            </w:r>
            <w:proofErr w:type="spellStart"/>
            <w:proofErr w:type="gramStart"/>
            <w:r>
              <w:rPr>
                <w:shd w:val="clear" w:color="auto" w:fill="FFFFFF"/>
              </w:rPr>
              <w:t>экспериментиро</w:t>
            </w:r>
            <w:r w:rsidR="00E53590">
              <w:rPr>
                <w:shd w:val="clear" w:color="auto" w:fill="FFFFFF"/>
              </w:rPr>
              <w:t>-</w:t>
            </w:r>
            <w:r>
              <w:rPr>
                <w:shd w:val="clear" w:color="auto" w:fill="FFFFFF"/>
              </w:rPr>
              <w:t>вание</w:t>
            </w:r>
            <w:proofErr w:type="spellEnd"/>
            <w:proofErr w:type="gramEnd"/>
            <w:r>
              <w:rPr>
                <w:shd w:val="clear" w:color="auto" w:fill="FFFFFF"/>
              </w:rPr>
              <w:t xml:space="preserve">, конструирование, решение проблемных ситуаций, проектная </w:t>
            </w:r>
            <w:r w:rsidR="00E53590">
              <w:rPr>
                <w:shd w:val="clear" w:color="auto" w:fill="FFFFFF"/>
              </w:rPr>
              <w:t xml:space="preserve"> </w:t>
            </w:r>
            <w:r>
              <w:rPr>
                <w:shd w:val="clear" w:color="auto" w:fill="FFFFFF"/>
              </w:rPr>
              <w:t xml:space="preserve">и </w:t>
            </w:r>
            <w:proofErr w:type="spellStart"/>
            <w:r>
              <w:rPr>
                <w:shd w:val="clear" w:color="auto" w:fill="FFFFFF"/>
              </w:rPr>
              <w:t>ис</w:t>
            </w:r>
            <w:r w:rsidR="00E53590">
              <w:rPr>
                <w:shd w:val="clear" w:color="auto" w:fill="FFFFFF"/>
              </w:rPr>
              <w:t>-</w:t>
            </w:r>
            <w:r>
              <w:rPr>
                <w:shd w:val="clear" w:color="auto" w:fill="FFFFFF"/>
              </w:rPr>
              <w:t>следовательская</w:t>
            </w:r>
            <w:proofErr w:type="spellEnd"/>
            <w:r>
              <w:rPr>
                <w:shd w:val="clear" w:color="auto" w:fill="FFFFFF"/>
              </w:rPr>
              <w:t xml:space="preserve"> деятельность.</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roofErr w:type="gramStart"/>
            <w:r>
              <w:rPr>
                <w:shd w:val="clear" w:color="auto" w:fill="FFFFFF"/>
              </w:rPr>
              <w:t>Общение детей на познавательные темы, игры (сюжетно-ролевые, режиссерские, настольно-печатные), изобразительная деятельность, конструирование, рассматривание иллюстраций.</w:t>
            </w:r>
            <w:proofErr w:type="gramEnd"/>
          </w:p>
        </w:tc>
        <w:tc>
          <w:tcPr>
            <w:tcW w:w="1908" w:type="dxa"/>
            <w:tcBorders>
              <w:top w:val="single" w:sz="4" w:space="0" w:color="000000"/>
              <w:left w:val="single" w:sz="4" w:space="0" w:color="000000"/>
              <w:bottom w:val="single" w:sz="4" w:space="0" w:color="000000"/>
            </w:tcBorders>
            <w:shd w:val="clear" w:color="auto" w:fill="auto"/>
          </w:tcPr>
          <w:p w:rsidR="00E53590" w:rsidRDefault="00BB3FE0">
            <w:pPr>
              <w:pStyle w:val="af0"/>
              <w:snapToGrid w:val="0"/>
              <w:spacing w:before="0" w:after="0"/>
            </w:pPr>
            <w:r>
              <w:rPr>
                <w:shd w:val="clear" w:color="auto" w:fill="FFFFFF"/>
              </w:rPr>
              <w:t>Чтение художественной литературы, энциклопедий, участие в проектной и исследовательской деятельности, проведение опытов, наблюдений.</w:t>
            </w:r>
            <w:r w:rsidR="00E53590">
              <w:t xml:space="preserve"> </w:t>
            </w:r>
          </w:p>
          <w:p w:rsidR="00E53590" w:rsidRDefault="00E53590">
            <w:pPr>
              <w:pStyle w:val="af0"/>
              <w:snapToGrid w:val="0"/>
              <w:spacing w:before="0" w:after="0"/>
            </w:pPr>
          </w:p>
          <w:p w:rsidR="00E53590" w:rsidRDefault="00E53590">
            <w:pPr>
              <w:pStyle w:val="af0"/>
              <w:snapToGrid w:val="0"/>
              <w:spacing w:before="0" w:after="0"/>
            </w:pPr>
          </w:p>
          <w:p w:rsidR="00BB3FE0" w:rsidRDefault="00BB3FE0" w:rsidP="003054B6">
            <w:pPr>
              <w:pStyle w:val="af0"/>
              <w:snapToGrid w:val="0"/>
              <w:spacing w:before="0" w:after="0"/>
              <w:rPr>
                <w:shd w:val="clear" w:color="auto" w:fill="FFFFFF"/>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bl>
    <w:p w:rsidR="00BB3FE0" w:rsidRDefault="00BB3FE0">
      <w:pPr>
        <w:pStyle w:val="af0"/>
        <w:spacing w:before="0" w:after="0"/>
        <w:ind w:firstLine="567"/>
      </w:pPr>
    </w:p>
    <w:p w:rsidR="003054B6" w:rsidRDefault="00BB3FE0">
      <w:pPr>
        <w:pStyle w:val="af0"/>
        <w:spacing w:before="0" w:after="0"/>
        <w:ind w:firstLine="567"/>
        <w:rPr>
          <w:sz w:val="28"/>
          <w:szCs w:val="28"/>
          <w:shd w:val="clear" w:color="auto" w:fill="FFFFFF"/>
        </w:rPr>
      </w:pPr>
      <w:r>
        <w:rPr>
          <w:sz w:val="28"/>
          <w:szCs w:val="28"/>
          <w:shd w:val="clear" w:color="auto" w:fill="FFFFFF"/>
        </w:rPr>
        <w:t xml:space="preserve">Перечень методической литературы (обязательная часть) </w:t>
      </w:r>
    </w:p>
    <w:p w:rsidR="00BB3FE0" w:rsidRDefault="00BB3FE0">
      <w:pPr>
        <w:pStyle w:val="af0"/>
        <w:spacing w:before="0" w:after="0"/>
        <w:ind w:firstLine="567"/>
        <w:rPr>
          <w:i/>
          <w:iCs/>
          <w:sz w:val="28"/>
          <w:szCs w:val="28"/>
          <w:shd w:val="clear" w:color="auto" w:fill="FFFFFF"/>
        </w:rPr>
      </w:pPr>
      <w:r>
        <w:rPr>
          <w:i/>
          <w:iCs/>
          <w:sz w:val="28"/>
          <w:szCs w:val="28"/>
          <w:shd w:val="clear" w:color="auto" w:fill="FFFFFF"/>
        </w:rPr>
        <w:t xml:space="preserve">Примерная общеобразовательная программа дошкольного образования «От рождения до школы»/ под ред. Н.Е. </w:t>
      </w:r>
      <w:proofErr w:type="spellStart"/>
      <w:r>
        <w:rPr>
          <w:i/>
          <w:iCs/>
          <w:sz w:val="28"/>
          <w:szCs w:val="28"/>
          <w:shd w:val="clear" w:color="auto" w:fill="FFFFFF"/>
        </w:rPr>
        <w:t>Вераксы</w:t>
      </w:r>
      <w:proofErr w:type="spellEnd"/>
      <w:r>
        <w:rPr>
          <w:i/>
          <w:iCs/>
          <w:sz w:val="28"/>
          <w:szCs w:val="28"/>
          <w:shd w:val="clear" w:color="auto" w:fill="FFFFFF"/>
        </w:rPr>
        <w:t>, Т.С. Комаровой, М.А. Васильевой. — М.: МОЗАИКА-СИНТЕЗ, 2014, с. 321 – 324</w:t>
      </w:r>
    </w:p>
    <w:p w:rsidR="003054B6" w:rsidRDefault="00BB3FE0" w:rsidP="003054B6">
      <w:pPr>
        <w:pStyle w:val="af0"/>
        <w:spacing w:before="0" w:after="0"/>
        <w:ind w:firstLine="567"/>
        <w:rPr>
          <w:sz w:val="28"/>
          <w:szCs w:val="28"/>
        </w:rPr>
      </w:pPr>
      <w:r>
        <w:rPr>
          <w:sz w:val="28"/>
          <w:szCs w:val="28"/>
          <w:shd w:val="clear" w:color="auto" w:fill="FFFFFF"/>
        </w:rPr>
        <w:t>Перечень методической литературы (часть, формируемая участниками образовательных отношений)</w:t>
      </w:r>
      <w:r w:rsidR="003054B6" w:rsidRPr="003054B6">
        <w:rPr>
          <w:sz w:val="28"/>
          <w:szCs w:val="28"/>
        </w:rPr>
        <w:t xml:space="preserve"> </w:t>
      </w:r>
    </w:p>
    <w:p w:rsidR="003054B6" w:rsidRDefault="003054B6" w:rsidP="003054B6">
      <w:pPr>
        <w:pStyle w:val="af0"/>
        <w:spacing w:before="0" w:after="0"/>
        <w:ind w:firstLine="567"/>
        <w:rPr>
          <w:sz w:val="28"/>
          <w:szCs w:val="28"/>
        </w:rPr>
      </w:pPr>
      <w:r w:rsidRPr="00D13287">
        <w:rPr>
          <w:sz w:val="28"/>
          <w:szCs w:val="28"/>
        </w:rPr>
        <w:t>Перечень методической литературы (часть, формируемая участниками образовательных отношений)</w:t>
      </w:r>
    </w:p>
    <w:p w:rsidR="001D6B8A" w:rsidRDefault="003054B6" w:rsidP="003054B6">
      <w:pPr>
        <w:pStyle w:val="FORMATTEXT"/>
        <w:shd w:val="clear" w:color="auto" w:fill="FFFFFF"/>
        <w:spacing w:line="240" w:lineRule="auto"/>
        <w:ind w:firstLine="567"/>
        <w:jc w:val="both"/>
        <w:rPr>
          <w:color w:val="000001"/>
          <w:sz w:val="28"/>
          <w:szCs w:val="28"/>
        </w:rPr>
      </w:pPr>
      <w:r w:rsidRPr="000474B4">
        <w:rPr>
          <w:color w:val="000001"/>
          <w:sz w:val="28"/>
          <w:szCs w:val="28"/>
        </w:rPr>
        <w:t>Шатова А.Д.</w:t>
      </w:r>
      <w:r>
        <w:rPr>
          <w:color w:val="000001"/>
          <w:sz w:val="28"/>
          <w:szCs w:val="28"/>
        </w:rPr>
        <w:t xml:space="preserve">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М.: </w:t>
      </w:r>
      <w:r w:rsidRPr="00647BB2">
        <w:rPr>
          <w:color w:val="000001"/>
          <w:sz w:val="28"/>
          <w:szCs w:val="28"/>
        </w:rPr>
        <w:t>Педаг</w:t>
      </w:r>
      <w:r>
        <w:rPr>
          <w:color w:val="000001"/>
          <w:sz w:val="28"/>
          <w:szCs w:val="28"/>
        </w:rPr>
        <w:t>огическое общество  России, Банк России 2019</w:t>
      </w:r>
      <w:r w:rsidRPr="00647BB2">
        <w:rPr>
          <w:color w:val="000001"/>
          <w:sz w:val="28"/>
          <w:szCs w:val="28"/>
        </w:rPr>
        <w:t xml:space="preserve"> с.</w:t>
      </w:r>
      <w:r>
        <w:rPr>
          <w:color w:val="000001"/>
          <w:sz w:val="28"/>
          <w:szCs w:val="28"/>
        </w:rPr>
        <w:t>6-8</w:t>
      </w:r>
    </w:p>
    <w:p w:rsidR="003054B6" w:rsidRPr="001D6B8A" w:rsidRDefault="003054B6" w:rsidP="003054B6">
      <w:pPr>
        <w:pStyle w:val="FORMATTEXT"/>
        <w:shd w:val="clear" w:color="auto" w:fill="FFFFFF"/>
        <w:spacing w:line="240" w:lineRule="auto"/>
        <w:ind w:firstLine="567"/>
        <w:jc w:val="both"/>
        <w:rPr>
          <w:i/>
          <w:iCs/>
          <w:sz w:val="28"/>
          <w:szCs w:val="28"/>
          <w:shd w:val="clear" w:color="auto" w:fill="FFFFFF"/>
        </w:rPr>
      </w:pPr>
    </w:p>
    <w:p w:rsidR="00BB3FE0" w:rsidRDefault="00BB3FE0">
      <w:pPr>
        <w:pStyle w:val="af0"/>
        <w:spacing w:before="0" w:after="0"/>
        <w:ind w:firstLine="567"/>
        <w:rPr>
          <w:b/>
          <w:sz w:val="28"/>
          <w:szCs w:val="28"/>
          <w:shd w:val="clear" w:color="auto" w:fill="FFFFFF"/>
        </w:rPr>
      </w:pPr>
      <w:r>
        <w:rPr>
          <w:b/>
          <w:sz w:val="28"/>
          <w:szCs w:val="28"/>
          <w:shd w:val="clear" w:color="auto" w:fill="FFFFFF"/>
        </w:rPr>
        <w:t>Речевое развитие</w:t>
      </w:r>
    </w:p>
    <w:tbl>
      <w:tblPr>
        <w:tblW w:w="0" w:type="auto"/>
        <w:tblInd w:w="-30" w:type="dxa"/>
        <w:tblLayout w:type="fixed"/>
        <w:tblLook w:val="0000"/>
      </w:tblPr>
      <w:tblGrid>
        <w:gridCol w:w="1951"/>
        <w:gridCol w:w="2126"/>
        <w:gridCol w:w="2045"/>
        <w:gridCol w:w="1908"/>
        <w:gridCol w:w="1955"/>
      </w:tblGrid>
      <w:tr w:rsidR="00BB3FE0">
        <w:tc>
          <w:tcPr>
            <w:tcW w:w="4077" w:type="dxa"/>
            <w:gridSpan w:val="2"/>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Совместная деятельность взрослого и детей</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Самостоятельная деятельность детей</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семьей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социумом</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sidRPr="00E67812">
              <w:rPr>
                <w:sz w:val="22"/>
                <w:szCs w:val="22"/>
                <w:shd w:val="clear" w:color="auto" w:fill="FFFFFF"/>
              </w:rPr>
              <w:t>Образовательна</w:t>
            </w:r>
            <w:r>
              <w:rPr>
                <w:shd w:val="clear" w:color="auto" w:fill="FFFFFF"/>
              </w:rPr>
              <w:t>я деятельность</w:t>
            </w:r>
          </w:p>
        </w:tc>
        <w:tc>
          <w:tcPr>
            <w:tcW w:w="2126"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 xml:space="preserve">Образовательная деятельность, осуществляемая в ходе режимных </w:t>
            </w:r>
            <w:r>
              <w:rPr>
                <w:shd w:val="clear" w:color="auto" w:fill="FFFFFF"/>
              </w:rPr>
              <w:lastRenderedPageBreak/>
              <w:t>моментов</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r w:rsidR="00BB3FE0">
        <w:tc>
          <w:tcPr>
            <w:tcW w:w="9985" w:type="dxa"/>
            <w:gridSpan w:val="5"/>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jc w:val="center"/>
              <w:rPr>
                <w:shd w:val="clear" w:color="auto" w:fill="FFFFFF"/>
              </w:rPr>
            </w:pPr>
            <w:r>
              <w:rPr>
                <w:shd w:val="clear" w:color="auto" w:fill="FFFFFF"/>
              </w:rPr>
              <w:lastRenderedPageBreak/>
              <w:t xml:space="preserve">Методы и формы работы </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rsidP="001833E7">
            <w:pPr>
              <w:pStyle w:val="af0"/>
              <w:snapToGrid w:val="0"/>
              <w:spacing w:before="0" w:after="0"/>
              <w:jc w:val="left"/>
              <w:rPr>
                <w:shd w:val="clear" w:color="auto" w:fill="FFFFFF"/>
              </w:rPr>
            </w:pPr>
            <w:r>
              <w:rPr>
                <w:shd w:val="clear" w:color="auto" w:fill="FFFFFF"/>
              </w:rPr>
              <w:t xml:space="preserve">Рассматривание картин, </w:t>
            </w:r>
            <w:proofErr w:type="spellStart"/>
            <w:r>
              <w:rPr>
                <w:shd w:val="clear" w:color="auto" w:fill="FFFFFF"/>
              </w:rPr>
              <w:t>иллюст</w:t>
            </w:r>
            <w:r w:rsidR="003054B6">
              <w:rPr>
                <w:shd w:val="clear" w:color="auto" w:fill="FFFFFF"/>
              </w:rPr>
              <w:t>-</w:t>
            </w:r>
            <w:r>
              <w:rPr>
                <w:shd w:val="clear" w:color="auto" w:fill="FFFFFF"/>
              </w:rPr>
              <w:t>раций</w:t>
            </w:r>
            <w:proofErr w:type="spellEnd"/>
            <w:r>
              <w:rPr>
                <w:shd w:val="clear" w:color="auto" w:fill="FFFFFF"/>
              </w:rPr>
              <w:t xml:space="preserve">, </w:t>
            </w:r>
            <w:proofErr w:type="spellStart"/>
            <w:r>
              <w:rPr>
                <w:shd w:val="clear" w:color="auto" w:fill="FFFFFF"/>
              </w:rPr>
              <w:t>составле</w:t>
            </w:r>
            <w:r w:rsidR="003054B6">
              <w:rPr>
                <w:shd w:val="clear" w:color="auto" w:fill="FFFFFF"/>
              </w:rPr>
              <w:t>-</w:t>
            </w:r>
            <w:r>
              <w:rPr>
                <w:shd w:val="clear" w:color="auto" w:fill="FFFFFF"/>
              </w:rPr>
              <w:t>ние</w:t>
            </w:r>
            <w:proofErr w:type="spellEnd"/>
            <w:r>
              <w:rPr>
                <w:shd w:val="clear" w:color="auto" w:fill="FFFFFF"/>
              </w:rPr>
              <w:t xml:space="preserve"> рассказов (по картине, из опыта,</w:t>
            </w:r>
            <w:r w:rsidR="003054B6">
              <w:rPr>
                <w:shd w:val="clear" w:color="auto" w:fill="FFFFFF"/>
              </w:rPr>
              <w:t xml:space="preserve"> по </w:t>
            </w:r>
            <w:proofErr w:type="spellStart"/>
            <w:r w:rsidR="003054B6">
              <w:rPr>
                <w:shd w:val="clear" w:color="auto" w:fill="FFFFFF"/>
              </w:rPr>
              <w:t>мне-мотаблицам</w:t>
            </w:r>
            <w:proofErr w:type="spellEnd"/>
            <w:r>
              <w:rPr>
                <w:shd w:val="clear" w:color="auto" w:fill="FFFFFF"/>
              </w:rPr>
              <w:t xml:space="preserve">  ), чтение </w:t>
            </w:r>
            <w:proofErr w:type="spellStart"/>
            <w:r>
              <w:rPr>
                <w:shd w:val="clear" w:color="auto" w:fill="FFFFFF"/>
              </w:rPr>
              <w:t>худо</w:t>
            </w:r>
            <w:r w:rsidR="001833E7">
              <w:rPr>
                <w:shd w:val="clear" w:color="auto" w:fill="FFFFFF"/>
              </w:rPr>
              <w:t>-</w:t>
            </w:r>
            <w:r>
              <w:rPr>
                <w:shd w:val="clear" w:color="auto" w:fill="FFFFFF"/>
              </w:rPr>
              <w:t>жественной</w:t>
            </w:r>
            <w:proofErr w:type="spellEnd"/>
            <w:r>
              <w:rPr>
                <w:shd w:val="clear" w:color="auto" w:fill="FFFFFF"/>
              </w:rPr>
              <w:t xml:space="preserve"> </w:t>
            </w:r>
            <w:proofErr w:type="spellStart"/>
            <w:r>
              <w:rPr>
                <w:shd w:val="clear" w:color="auto" w:fill="FFFFFF"/>
              </w:rPr>
              <w:t>ли</w:t>
            </w:r>
            <w:r w:rsidR="001833E7">
              <w:rPr>
                <w:shd w:val="clear" w:color="auto" w:fill="FFFFFF"/>
              </w:rPr>
              <w:t>-</w:t>
            </w:r>
            <w:r>
              <w:rPr>
                <w:shd w:val="clear" w:color="auto" w:fill="FFFFFF"/>
              </w:rPr>
              <w:t>тературы</w:t>
            </w:r>
            <w:proofErr w:type="spellEnd"/>
            <w:r>
              <w:rPr>
                <w:shd w:val="clear" w:color="auto" w:fill="FFFFFF"/>
              </w:rPr>
              <w:t xml:space="preserve">, фольклора, заучивание </w:t>
            </w:r>
            <w:proofErr w:type="spellStart"/>
            <w:r>
              <w:rPr>
                <w:shd w:val="clear" w:color="auto" w:fill="FFFFFF"/>
              </w:rPr>
              <w:t>сти</w:t>
            </w:r>
            <w:r w:rsidR="001833E7">
              <w:rPr>
                <w:shd w:val="clear" w:color="auto" w:fill="FFFFFF"/>
              </w:rPr>
              <w:t>-</w:t>
            </w:r>
            <w:r>
              <w:rPr>
                <w:shd w:val="clear" w:color="auto" w:fill="FFFFFF"/>
              </w:rPr>
              <w:t>хотворений</w:t>
            </w:r>
            <w:proofErr w:type="spellEnd"/>
            <w:r>
              <w:rPr>
                <w:shd w:val="clear" w:color="auto" w:fill="FFFFFF"/>
              </w:rPr>
              <w:t xml:space="preserve">, </w:t>
            </w:r>
            <w:proofErr w:type="spellStart"/>
            <w:r>
              <w:rPr>
                <w:shd w:val="clear" w:color="auto" w:fill="FFFFFF"/>
              </w:rPr>
              <w:t>пе</w:t>
            </w:r>
            <w:r w:rsidR="001833E7">
              <w:rPr>
                <w:shd w:val="clear" w:color="auto" w:fill="FFFFFF"/>
              </w:rPr>
              <w:t>-</w:t>
            </w:r>
            <w:r>
              <w:rPr>
                <w:shd w:val="clear" w:color="auto" w:fill="FFFFFF"/>
              </w:rPr>
              <w:t>ресказ</w:t>
            </w:r>
            <w:proofErr w:type="spellEnd"/>
            <w:r>
              <w:rPr>
                <w:shd w:val="clear" w:color="auto" w:fill="FFFFFF"/>
              </w:rPr>
              <w:t xml:space="preserve">, подбор загадок, </w:t>
            </w:r>
            <w:proofErr w:type="spellStart"/>
            <w:r>
              <w:rPr>
                <w:shd w:val="clear" w:color="auto" w:fill="FFFFFF"/>
              </w:rPr>
              <w:t>посло</w:t>
            </w:r>
            <w:r w:rsidR="001833E7">
              <w:rPr>
                <w:shd w:val="clear" w:color="auto" w:fill="FFFFFF"/>
              </w:rPr>
              <w:t>-</w:t>
            </w:r>
            <w:r>
              <w:rPr>
                <w:shd w:val="clear" w:color="auto" w:fill="FFFFFF"/>
              </w:rPr>
              <w:t>виц</w:t>
            </w:r>
            <w:proofErr w:type="spellEnd"/>
            <w:r>
              <w:rPr>
                <w:shd w:val="clear" w:color="auto" w:fill="FFFFFF"/>
              </w:rPr>
              <w:t xml:space="preserve">, поговорок, беседы, </w:t>
            </w:r>
            <w:proofErr w:type="spellStart"/>
            <w:r>
              <w:rPr>
                <w:shd w:val="clear" w:color="auto" w:fill="FFFFFF"/>
              </w:rPr>
              <w:t>комму</w:t>
            </w:r>
            <w:r w:rsidR="001833E7">
              <w:rPr>
                <w:shd w:val="clear" w:color="auto" w:fill="FFFFFF"/>
              </w:rPr>
              <w:t>-</w:t>
            </w:r>
            <w:r>
              <w:rPr>
                <w:shd w:val="clear" w:color="auto" w:fill="FFFFFF"/>
              </w:rPr>
              <w:t>ни</w:t>
            </w:r>
            <w:r w:rsidR="001833E7">
              <w:rPr>
                <w:shd w:val="clear" w:color="auto" w:fill="FFFFFF"/>
              </w:rPr>
              <w:t>кативные</w:t>
            </w:r>
            <w:proofErr w:type="spellEnd"/>
            <w:r w:rsidR="001833E7">
              <w:rPr>
                <w:shd w:val="clear" w:color="auto" w:fill="FFFFFF"/>
              </w:rPr>
              <w:t xml:space="preserve"> игры</w:t>
            </w:r>
            <w:proofErr w:type="gramStart"/>
            <w:r>
              <w:rPr>
                <w:shd w:val="clear" w:color="auto" w:fill="FFFFFF"/>
              </w:rPr>
              <w:t xml:space="preserve"> .</w:t>
            </w:r>
            <w:proofErr w:type="gramEnd"/>
          </w:p>
        </w:tc>
        <w:tc>
          <w:tcPr>
            <w:tcW w:w="2126" w:type="dxa"/>
            <w:tcBorders>
              <w:top w:val="single" w:sz="4" w:space="0" w:color="000000"/>
              <w:left w:val="single" w:sz="4" w:space="0" w:color="000000"/>
              <w:bottom w:val="single" w:sz="4" w:space="0" w:color="000000"/>
            </w:tcBorders>
            <w:shd w:val="clear" w:color="auto" w:fill="auto"/>
          </w:tcPr>
          <w:p w:rsidR="00BB3FE0" w:rsidRDefault="00BB3FE0" w:rsidP="001833E7">
            <w:pPr>
              <w:pStyle w:val="af0"/>
              <w:snapToGrid w:val="0"/>
              <w:spacing w:before="0" w:after="0"/>
              <w:jc w:val="left"/>
              <w:rPr>
                <w:shd w:val="clear" w:color="auto" w:fill="FFFFFF"/>
              </w:rPr>
            </w:pPr>
            <w:r>
              <w:rPr>
                <w:shd w:val="clear" w:color="auto" w:fill="FFFFFF"/>
              </w:rPr>
              <w:t xml:space="preserve">Речевое </w:t>
            </w:r>
            <w:proofErr w:type="spellStart"/>
            <w:proofErr w:type="gramStart"/>
            <w:r>
              <w:rPr>
                <w:shd w:val="clear" w:color="auto" w:fill="FFFFFF"/>
              </w:rPr>
              <w:t>стиму</w:t>
            </w:r>
            <w:r w:rsidR="001833E7">
              <w:rPr>
                <w:shd w:val="clear" w:color="auto" w:fill="FFFFFF"/>
              </w:rPr>
              <w:t>-</w:t>
            </w:r>
            <w:r>
              <w:rPr>
                <w:shd w:val="clear" w:color="auto" w:fill="FFFFFF"/>
              </w:rPr>
              <w:t>лирование</w:t>
            </w:r>
            <w:proofErr w:type="spellEnd"/>
            <w:proofErr w:type="gramEnd"/>
            <w:r>
              <w:rPr>
                <w:shd w:val="clear" w:color="auto" w:fill="FFFFFF"/>
              </w:rPr>
              <w:t xml:space="preserve"> (</w:t>
            </w:r>
            <w:proofErr w:type="spellStart"/>
            <w:r>
              <w:rPr>
                <w:shd w:val="clear" w:color="auto" w:fill="FFFFFF"/>
              </w:rPr>
              <w:t>повто</w:t>
            </w:r>
            <w:r w:rsidR="001833E7">
              <w:rPr>
                <w:shd w:val="clear" w:color="auto" w:fill="FFFFFF"/>
              </w:rPr>
              <w:t>-</w:t>
            </w:r>
            <w:r>
              <w:rPr>
                <w:shd w:val="clear" w:color="auto" w:fill="FFFFFF"/>
              </w:rPr>
              <w:t>рение</w:t>
            </w:r>
            <w:proofErr w:type="spellEnd"/>
            <w:r>
              <w:rPr>
                <w:shd w:val="clear" w:color="auto" w:fill="FFFFFF"/>
              </w:rPr>
              <w:t xml:space="preserve">, </w:t>
            </w:r>
            <w:proofErr w:type="spellStart"/>
            <w:r>
              <w:rPr>
                <w:shd w:val="clear" w:color="auto" w:fill="FFFFFF"/>
              </w:rPr>
              <w:t>объясне</w:t>
            </w:r>
            <w:r w:rsidR="001833E7">
              <w:rPr>
                <w:shd w:val="clear" w:color="auto" w:fill="FFFFFF"/>
              </w:rPr>
              <w:t>-</w:t>
            </w:r>
            <w:r>
              <w:rPr>
                <w:shd w:val="clear" w:color="auto" w:fill="FFFFFF"/>
              </w:rPr>
              <w:t>ние</w:t>
            </w:r>
            <w:proofErr w:type="spellEnd"/>
            <w:r>
              <w:rPr>
                <w:shd w:val="clear" w:color="auto" w:fill="FFFFFF"/>
              </w:rPr>
              <w:t xml:space="preserve">, обсуждение,  побуждение, </w:t>
            </w:r>
            <w:proofErr w:type="spellStart"/>
            <w:r>
              <w:rPr>
                <w:shd w:val="clear" w:color="auto" w:fill="FFFFFF"/>
              </w:rPr>
              <w:t>на</w:t>
            </w:r>
            <w:r w:rsidR="001833E7">
              <w:rPr>
                <w:shd w:val="clear" w:color="auto" w:fill="FFFFFF"/>
              </w:rPr>
              <w:t>-</w:t>
            </w:r>
            <w:r>
              <w:rPr>
                <w:shd w:val="clear" w:color="auto" w:fill="FFFFFF"/>
              </w:rPr>
              <w:t>поминание</w:t>
            </w:r>
            <w:proofErr w:type="spellEnd"/>
            <w:r>
              <w:rPr>
                <w:shd w:val="clear" w:color="auto" w:fill="FFFFFF"/>
              </w:rPr>
              <w:t xml:space="preserve">, </w:t>
            </w:r>
            <w:proofErr w:type="spellStart"/>
            <w:r>
              <w:rPr>
                <w:shd w:val="clear" w:color="auto" w:fill="FFFFFF"/>
              </w:rPr>
              <w:t>уточ</w:t>
            </w:r>
            <w:r w:rsidR="001833E7">
              <w:rPr>
                <w:shd w:val="clear" w:color="auto" w:fill="FFFFFF"/>
              </w:rPr>
              <w:t>-</w:t>
            </w:r>
            <w:r>
              <w:rPr>
                <w:shd w:val="clear" w:color="auto" w:fill="FFFFFF"/>
              </w:rPr>
              <w:t>нение</w:t>
            </w:r>
            <w:proofErr w:type="spellEnd"/>
            <w:r>
              <w:rPr>
                <w:shd w:val="clear" w:color="auto" w:fill="FFFFFF"/>
              </w:rPr>
              <w:t xml:space="preserve">), беседы с опорой на </w:t>
            </w:r>
            <w:proofErr w:type="spellStart"/>
            <w:r>
              <w:rPr>
                <w:shd w:val="clear" w:color="auto" w:fill="FFFFFF"/>
              </w:rPr>
              <w:t>зри</w:t>
            </w:r>
            <w:r w:rsidR="001833E7">
              <w:rPr>
                <w:shd w:val="clear" w:color="auto" w:fill="FFFFFF"/>
              </w:rPr>
              <w:t>-</w:t>
            </w:r>
            <w:r>
              <w:rPr>
                <w:shd w:val="clear" w:color="auto" w:fill="FFFFFF"/>
              </w:rPr>
              <w:t>тельное</w:t>
            </w:r>
            <w:proofErr w:type="spellEnd"/>
            <w:r>
              <w:rPr>
                <w:shd w:val="clear" w:color="auto" w:fill="FFFFFF"/>
              </w:rPr>
              <w:t xml:space="preserve"> </w:t>
            </w:r>
            <w:proofErr w:type="spellStart"/>
            <w:r>
              <w:rPr>
                <w:shd w:val="clear" w:color="auto" w:fill="FFFFFF"/>
              </w:rPr>
              <w:t>восприя</w:t>
            </w:r>
            <w:r w:rsidR="001833E7">
              <w:rPr>
                <w:shd w:val="clear" w:color="auto" w:fill="FFFFFF"/>
              </w:rPr>
              <w:t>-</w:t>
            </w:r>
            <w:r>
              <w:rPr>
                <w:shd w:val="clear" w:color="auto" w:fill="FFFFFF"/>
              </w:rPr>
              <w:t>тие</w:t>
            </w:r>
            <w:proofErr w:type="spellEnd"/>
            <w:r>
              <w:rPr>
                <w:shd w:val="clear" w:color="auto" w:fill="FFFFFF"/>
              </w:rPr>
              <w:t xml:space="preserve"> и без него, пальчиковые, игры, хороводные игры, </w:t>
            </w:r>
            <w:proofErr w:type="spellStart"/>
            <w:r>
              <w:rPr>
                <w:shd w:val="clear" w:color="auto" w:fill="FFFFFF"/>
              </w:rPr>
              <w:t>артикуля</w:t>
            </w:r>
            <w:r w:rsidR="001833E7">
              <w:rPr>
                <w:shd w:val="clear" w:color="auto" w:fill="FFFFFF"/>
              </w:rPr>
              <w:t>-</w:t>
            </w:r>
            <w:r>
              <w:rPr>
                <w:shd w:val="clear" w:color="auto" w:fill="FFFFFF"/>
              </w:rPr>
              <w:t>ционная</w:t>
            </w:r>
            <w:proofErr w:type="spellEnd"/>
            <w:r>
              <w:rPr>
                <w:shd w:val="clear" w:color="auto" w:fill="FFFFFF"/>
              </w:rPr>
              <w:t xml:space="preserve"> </w:t>
            </w:r>
            <w:proofErr w:type="spellStart"/>
            <w:r>
              <w:rPr>
                <w:shd w:val="clear" w:color="auto" w:fill="FFFFFF"/>
              </w:rPr>
              <w:t>гим</w:t>
            </w:r>
            <w:r w:rsidR="001833E7">
              <w:rPr>
                <w:shd w:val="clear" w:color="auto" w:fill="FFFFFF"/>
              </w:rPr>
              <w:t>-</w:t>
            </w:r>
            <w:r>
              <w:rPr>
                <w:shd w:val="clear" w:color="auto" w:fill="FFFFFF"/>
              </w:rPr>
              <w:t>настика</w:t>
            </w:r>
            <w:proofErr w:type="spellEnd"/>
            <w:r>
              <w:rPr>
                <w:shd w:val="clear" w:color="auto" w:fill="FFFFFF"/>
              </w:rPr>
              <w:t>, игры -  драматизации, просмотр спектаклей.</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Общение детей в различных видах деятельности, игры – импровизации по мотивам сказок, театрализованные игры.</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Чтение художественной литературы, справочной литературы, расширение кругозора детей (посещение театра и др.), игры и упражнения, соблюдение речевого режима, участие в подготовке совместных мероприятий.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Совместные мероприятия с детской библиотекой по ознакомлению с художественной литературой.</w:t>
            </w:r>
          </w:p>
          <w:p w:rsidR="00BB3FE0" w:rsidRDefault="00BB3FE0">
            <w:pPr>
              <w:pStyle w:val="af0"/>
              <w:spacing w:before="0" w:after="0"/>
              <w:rPr>
                <w:shd w:val="clear" w:color="auto" w:fill="FFFFFF"/>
              </w:rPr>
            </w:pPr>
          </w:p>
        </w:tc>
      </w:tr>
    </w:tbl>
    <w:p w:rsidR="00BB3FE0" w:rsidRDefault="00BB3FE0">
      <w:pPr>
        <w:pStyle w:val="af0"/>
        <w:spacing w:before="0" w:after="0"/>
        <w:ind w:firstLine="567"/>
        <w:rPr>
          <w:sz w:val="28"/>
          <w:szCs w:val="28"/>
        </w:rPr>
      </w:pPr>
      <w:r>
        <w:rPr>
          <w:sz w:val="28"/>
          <w:szCs w:val="28"/>
        </w:rPr>
        <w:t>Перечень методической литературы</w:t>
      </w:r>
    </w:p>
    <w:p w:rsidR="00BB3FE0" w:rsidRDefault="00BB3FE0">
      <w:pPr>
        <w:suppressAutoHyphens w:val="0"/>
        <w:autoSpaceDE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rPr>
        <w:t>Вераксы</w:t>
      </w:r>
      <w:proofErr w:type="spellEnd"/>
      <w:r>
        <w:rPr>
          <w:rFonts w:ascii="Times New Roman" w:hAnsi="Times New Roman" w:cs="Times New Roman"/>
          <w:i/>
          <w:iCs/>
          <w:sz w:val="28"/>
          <w:szCs w:val="28"/>
        </w:rPr>
        <w:t>, Т.С. Комаровой, М.А. Васильевой. — М.: МОЗАИКА-СИНТЕЗ, 2014, с. 325 – 326</w:t>
      </w:r>
    </w:p>
    <w:p w:rsidR="00BB3FE0" w:rsidRDefault="00BB3FE0">
      <w:pPr>
        <w:suppressAutoHyphens w:val="0"/>
        <w:autoSpaceDE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Примерный список литературы для чтения детям</w:t>
      </w:r>
    </w:p>
    <w:p w:rsidR="00EE1AA4" w:rsidRDefault="00BB3FE0">
      <w:pPr>
        <w:suppressAutoHyphens w:val="0"/>
        <w:autoSpaceDE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rPr>
        <w:t>Вераксы</w:t>
      </w:r>
      <w:proofErr w:type="spellEnd"/>
      <w:r>
        <w:rPr>
          <w:rFonts w:ascii="Times New Roman" w:hAnsi="Times New Roman" w:cs="Times New Roman"/>
          <w:i/>
          <w:iCs/>
          <w:sz w:val="28"/>
          <w:szCs w:val="28"/>
        </w:rPr>
        <w:t>, Т.С. Комаровой, М.А. Васильевой. —</w:t>
      </w:r>
      <w:r w:rsidR="00EE1AA4">
        <w:rPr>
          <w:rFonts w:ascii="Times New Roman" w:hAnsi="Times New Roman" w:cs="Times New Roman"/>
          <w:i/>
          <w:iCs/>
          <w:sz w:val="28"/>
          <w:szCs w:val="28"/>
        </w:rPr>
        <w:t xml:space="preserve"> М.: МОЗАИКА-СИНТЕЗ, 2014, с. 282 – 284</w:t>
      </w:r>
    </w:p>
    <w:p w:rsidR="00EE1AA4" w:rsidRPr="00E04ECA" w:rsidRDefault="00EE1AA4" w:rsidP="00EE1AA4">
      <w:pPr>
        <w:pStyle w:val="af0"/>
        <w:spacing w:before="0" w:after="0"/>
        <w:ind w:firstLine="567"/>
        <w:rPr>
          <w:sz w:val="28"/>
          <w:szCs w:val="28"/>
        </w:rPr>
      </w:pPr>
      <w:r w:rsidRPr="0041796E">
        <w:rPr>
          <w:sz w:val="28"/>
          <w:szCs w:val="28"/>
        </w:rPr>
        <w:t xml:space="preserve">Перечень методических пособий (часть, формируемая участниками </w:t>
      </w:r>
      <w:r w:rsidRPr="00E04ECA">
        <w:rPr>
          <w:sz w:val="28"/>
          <w:szCs w:val="28"/>
        </w:rPr>
        <w:t xml:space="preserve">образовательных отношений) </w:t>
      </w:r>
    </w:p>
    <w:p w:rsidR="00EE1AA4" w:rsidRPr="00011799" w:rsidRDefault="00EE1AA4" w:rsidP="00EE1AA4">
      <w:pPr>
        <w:pStyle w:val="af0"/>
        <w:spacing w:before="0" w:after="0"/>
        <w:ind w:firstLine="567"/>
        <w:rPr>
          <w:i/>
          <w:sz w:val="28"/>
          <w:szCs w:val="28"/>
        </w:rPr>
      </w:pPr>
      <w:r w:rsidRPr="00E04ECA">
        <w:rPr>
          <w:i/>
          <w:sz w:val="28"/>
          <w:szCs w:val="28"/>
        </w:rPr>
        <w:t xml:space="preserve">Развитие речи детей 5-7 лет – 3-е изд., </w:t>
      </w:r>
      <w:proofErr w:type="spellStart"/>
      <w:r w:rsidRPr="00E04ECA">
        <w:rPr>
          <w:i/>
          <w:sz w:val="28"/>
          <w:szCs w:val="28"/>
        </w:rPr>
        <w:t>дополн</w:t>
      </w:r>
      <w:proofErr w:type="spellEnd"/>
      <w:r w:rsidRPr="00E04ECA">
        <w:rPr>
          <w:i/>
          <w:sz w:val="28"/>
          <w:szCs w:val="28"/>
        </w:rPr>
        <w:t xml:space="preserve">./ под редакцией О.С. Ушаковой – М.:ТЦ Сфера, 2017, </w:t>
      </w:r>
      <w:r w:rsidR="00E04ECA" w:rsidRPr="00E04ECA">
        <w:rPr>
          <w:i/>
          <w:sz w:val="28"/>
          <w:szCs w:val="28"/>
        </w:rPr>
        <w:t xml:space="preserve"> - 272 с. - </w:t>
      </w:r>
      <w:r w:rsidRPr="00E04ECA">
        <w:rPr>
          <w:i/>
          <w:sz w:val="28"/>
          <w:szCs w:val="28"/>
        </w:rPr>
        <w:t>(Развиваем речь), с.</w:t>
      </w:r>
      <w:r w:rsidR="00E04ECA">
        <w:rPr>
          <w:i/>
          <w:sz w:val="28"/>
          <w:szCs w:val="28"/>
        </w:rPr>
        <w:t>13 - 24</w:t>
      </w:r>
    </w:p>
    <w:p w:rsidR="00147CAE" w:rsidRDefault="00147CAE" w:rsidP="0009477D">
      <w:pPr>
        <w:pStyle w:val="af0"/>
        <w:spacing w:before="0" w:after="0"/>
        <w:rPr>
          <w:b/>
          <w:sz w:val="28"/>
          <w:szCs w:val="28"/>
          <w:shd w:val="clear" w:color="auto" w:fill="FFFFFF"/>
        </w:rPr>
      </w:pPr>
    </w:p>
    <w:p w:rsidR="00BB3FE0" w:rsidRDefault="00BB3FE0">
      <w:pPr>
        <w:pStyle w:val="af0"/>
        <w:spacing w:before="0" w:after="0"/>
        <w:ind w:firstLine="567"/>
        <w:rPr>
          <w:b/>
          <w:sz w:val="28"/>
          <w:szCs w:val="28"/>
          <w:shd w:val="clear" w:color="auto" w:fill="FFFFFF"/>
        </w:rPr>
      </w:pPr>
      <w:r>
        <w:rPr>
          <w:b/>
          <w:sz w:val="28"/>
          <w:szCs w:val="28"/>
          <w:shd w:val="clear" w:color="auto" w:fill="FFFFFF"/>
        </w:rPr>
        <w:t>Художественно-эстетическое развитие</w:t>
      </w:r>
    </w:p>
    <w:tbl>
      <w:tblPr>
        <w:tblW w:w="0" w:type="auto"/>
        <w:tblInd w:w="-30" w:type="dxa"/>
        <w:tblLayout w:type="fixed"/>
        <w:tblLook w:val="0000"/>
      </w:tblPr>
      <w:tblGrid>
        <w:gridCol w:w="1951"/>
        <w:gridCol w:w="2126"/>
        <w:gridCol w:w="2045"/>
        <w:gridCol w:w="1908"/>
        <w:gridCol w:w="1955"/>
      </w:tblGrid>
      <w:tr w:rsidR="00BB3FE0">
        <w:tc>
          <w:tcPr>
            <w:tcW w:w="4077" w:type="dxa"/>
            <w:gridSpan w:val="2"/>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Совместная деятельность взрослого и детей</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Самостоятельная деятельность детей</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семьей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социумом</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sidRPr="00E67812">
              <w:rPr>
                <w:sz w:val="22"/>
                <w:szCs w:val="22"/>
                <w:shd w:val="clear" w:color="auto" w:fill="FFFFFF"/>
              </w:rPr>
              <w:t>Образовательна</w:t>
            </w:r>
            <w:r>
              <w:rPr>
                <w:shd w:val="clear" w:color="auto" w:fill="FFFFFF"/>
              </w:rPr>
              <w:t>я деятельность</w:t>
            </w:r>
          </w:p>
        </w:tc>
        <w:tc>
          <w:tcPr>
            <w:tcW w:w="2126"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Образовательная деятельность, осуществляемая в ходе режимных моментов</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r w:rsidR="00BB3FE0">
        <w:tc>
          <w:tcPr>
            <w:tcW w:w="9985" w:type="dxa"/>
            <w:gridSpan w:val="5"/>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jc w:val="center"/>
              <w:rPr>
                <w:shd w:val="clear" w:color="auto" w:fill="FFFFFF"/>
              </w:rPr>
            </w:pPr>
            <w:r>
              <w:rPr>
                <w:shd w:val="clear" w:color="auto" w:fill="FFFFFF"/>
              </w:rPr>
              <w:t xml:space="preserve">Методы и формы работы </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rsidP="000D5F30">
            <w:pPr>
              <w:pStyle w:val="af0"/>
              <w:snapToGrid w:val="0"/>
              <w:spacing w:before="0" w:after="0"/>
              <w:jc w:val="left"/>
              <w:rPr>
                <w:shd w:val="clear" w:color="auto" w:fill="FFFFFF"/>
              </w:rPr>
            </w:pPr>
            <w:proofErr w:type="gramStart"/>
            <w:r w:rsidRPr="00E67812">
              <w:rPr>
                <w:sz w:val="22"/>
                <w:szCs w:val="22"/>
                <w:shd w:val="clear" w:color="auto" w:fill="FFFFFF"/>
              </w:rPr>
              <w:t>Непосредственно</w:t>
            </w:r>
            <w:r w:rsidR="00E67812">
              <w:rPr>
                <w:sz w:val="22"/>
                <w:szCs w:val="22"/>
                <w:shd w:val="clear" w:color="auto" w:fill="FFFFFF"/>
              </w:rPr>
              <w:t xml:space="preserve"> </w:t>
            </w:r>
            <w:r w:rsidRPr="00E67812">
              <w:rPr>
                <w:sz w:val="22"/>
                <w:szCs w:val="22"/>
                <w:shd w:val="clear" w:color="auto" w:fill="FFFFFF"/>
              </w:rPr>
              <w:t xml:space="preserve"> образовательная </w:t>
            </w:r>
            <w:r>
              <w:rPr>
                <w:shd w:val="clear" w:color="auto" w:fill="FFFFFF"/>
              </w:rPr>
              <w:t xml:space="preserve">деятельность (рисование, </w:t>
            </w:r>
            <w:proofErr w:type="spellStart"/>
            <w:r>
              <w:rPr>
                <w:shd w:val="clear" w:color="auto" w:fill="FFFFFF"/>
              </w:rPr>
              <w:t>леп</w:t>
            </w:r>
            <w:r w:rsidR="00E67812">
              <w:rPr>
                <w:shd w:val="clear" w:color="auto" w:fill="FFFFFF"/>
              </w:rPr>
              <w:t>-</w:t>
            </w:r>
            <w:r>
              <w:rPr>
                <w:shd w:val="clear" w:color="auto" w:fill="FFFFFF"/>
              </w:rPr>
              <w:t>ка</w:t>
            </w:r>
            <w:proofErr w:type="spellEnd"/>
            <w:r>
              <w:rPr>
                <w:shd w:val="clear" w:color="auto" w:fill="FFFFFF"/>
              </w:rPr>
              <w:t xml:space="preserve">, аппликация, </w:t>
            </w:r>
            <w:r w:rsidRPr="00E67812">
              <w:rPr>
                <w:sz w:val="22"/>
                <w:szCs w:val="22"/>
                <w:shd w:val="clear" w:color="auto" w:fill="FFFFFF"/>
              </w:rPr>
              <w:t>конструировани</w:t>
            </w:r>
            <w:r>
              <w:rPr>
                <w:shd w:val="clear" w:color="auto" w:fill="FFFFFF"/>
              </w:rPr>
              <w:t xml:space="preserve">е, </w:t>
            </w:r>
            <w:r>
              <w:rPr>
                <w:shd w:val="clear" w:color="auto" w:fill="FFFFFF"/>
              </w:rPr>
              <w:lastRenderedPageBreak/>
              <w:t xml:space="preserve">ручной труд, музыкальное развитие), </w:t>
            </w:r>
            <w:proofErr w:type="spellStart"/>
            <w:r>
              <w:rPr>
                <w:shd w:val="clear" w:color="auto" w:fill="FFFFFF"/>
              </w:rPr>
              <w:t>экс</w:t>
            </w:r>
            <w:r w:rsidR="000D5F30">
              <w:rPr>
                <w:shd w:val="clear" w:color="auto" w:fill="FFFFFF"/>
              </w:rPr>
              <w:t>-</w:t>
            </w:r>
            <w:r>
              <w:rPr>
                <w:shd w:val="clear" w:color="auto" w:fill="FFFFFF"/>
              </w:rPr>
              <w:t>периментирование</w:t>
            </w:r>
            <w:proofErr w:type="spellEnd"/>
            <w:r>
              <w:rPr>
                <w:shd w:val="clear" w:color="auto" w:fill="FFFFFF"/>
              </w:rPr>
              <w:t xml:space="preserve">, </w:t>
            </w:r>
            <w:proofErr w:type="spellStart"/>
            <w:r>
              <w:rPr>
                <w:shd w:val="clear" w:color="auto" w:fill="FFFFFF"/>
              </w:rPr>
              <w:t>рассматрива</w:t>
            </w:r>
            <w:r w:rsidR="000D5F30">
              <w:rPr>
                <w:shd w:val="clear" w:color="auto" w:fill="FFFFFF"/>
              </w:rPr>
              <w:t>-</w:t>
            </w:r>
            <w:r>
              <w:rPr>
                <w:shd w:val="clear" w:color="auto" w:fill="FFFFFF"/>
              </w:rPr>
              <w:t>ние</w:t>
            </w:r>
            <w:proofErr w:type="spellEnd"/>
            <w:r>
              <w:rPr>
                <w:shd w:val="clear" w:color="auto" w:fill="FFFFFF"/>
              </w:rPr>
              <w:t xml:space="preserve"> </w:t>
            </w:r>
            <w:proofErr w:type="spellStart"/>
            <w:r>
              <w:rPr>
                <w:shd w:val="clear" w:color="auto" w:fill="FFFFFF"/>
              </w:rPr>
              <w:t>эстетичес</w:t>
            </w:r>
            <w:r w:rsidR="000D5F30">
              <w:rPr>
                <w:shd w:val="clear" w:color="auto" w:fill="FFFFFF"/>
              </w:rPr>
              <w:t>-</w:t>
            </w:r>
            <w:r>
              <w:rPr>
                <w:shd w:val="clear" w:color="auto" w:fill="FFFFFF"/>
              </w:rPr>
              <w:t>ких</w:t>
            </w:r>
            <w:proofErr w:type="spellEnd"/>
            <w:r>
              <w:rPr>
                <w:shd w:val="clear" w:color="auto" w:fill="FFFFFF"/>
              </w:rPr>
              <w:t xml:space="preserve"> </w:t>
            </w:r>
            <w:proofErr w:type="spellStart"/>
            <w:r>
              <w:rPr>
                <w:shd w:val="clear" w:color="auto" w:fill="FFFFFF"/>
              </w:rPr>
              <w:t>привлека</w:t>
            </w:r>
            <w:r w:rsidR="000D5F30">
              <w:rPr>
                <w:shd w:val="clear" w:color="auto" w:fill="FFFFFF"/>
              </w:rPr>
              <w:t>-</w:t>
            </w:r>
            <w:r>
              <w:rPr>
                <w:shd w:val="clear" w:color="auto" w:fill="FFFFFF"/>
              </w:rPr>
              <w:t>тельных</w:t>
            </w:r>
            <w:proofErr w:type="spellEnd"/>
            <w:r>
              <w:rPr>
                <w:shd w:val="clear" w:color="auto" w:fill="FFFFFF"/>
              </w:rPr>
              <w:t xml:space="preserve"> </w:t>
            </w:r>
            <w:proofErr w:type="spellStart"/>
            <w:r>
              <w:rPr>
                <w:shd w:val="clear" w:color="auto" w:fill="FFFFFF"/>
              </w:rPr>
              <w:t>объек</w:t>
            </w:r>
            <w:r w:rsidR="000D5F30">
              <w:rPr>
                <w:shd w:val="clear" w:color="auto" w:fill="FFFFFF"/>
              </w:rPr>
              <w:t>-</w:t>
            </w:r>
            <w:r>
              <w:rPr>
                <w:shd w:val="clear" w:color="auto" w:fill="FFFFFF"/>
              </w:rPr>
              <w:t>тов</w:t>
            </w:r>
            <w:proofErr w:type="spellEnd"/>
            <w:r>
              <w:rPr>
                <w:shd w:val="clear" w:color="auto" w:fill="FFFFFF"/>
              </w:rPr>
              <w:t xml:space="preserve"> природы, быта, искусства, народного </w:t>
            </w:r>
            <w:proofErr w:type="spellStart"/>
            <w:r>
              <w:rPr>
                <w:shd w:val="clear" w:color="auto" w:fill="FFFFFF"/>
              </w:rPr>
              <w:t>твор</w:t>
            </w:r>
            <w:r w:rsidR="000D5F30">
              <w:rPr>
                <w:shd w:val="clear" w:color="auto" w:fill="FFFFFF"/>
              </w:rPr>
              <w:t>-</w:t>
            </w:r>
            <w:r>
              <w:rPr>
                <w:shd w:val="clear" w:color="auto" w:fill="FFFFFF"/>
              </w:rPr>
              <w:t>чества</w:t>
            </w:r>
            <w:proofErr w:type="spellEnd"/>
            <w:r>
              <w:rPr>
                <w:shd w:val="clear" w:color="auto" w:fill="FFFFFF"/>
              </w:rPr>
              <w:t xml:space="preserve">, игры (дидактические, </w:t>
            </w:r>
            <w:proofErr w:type="spellStart"/>
            <w:r>
              <w:rPr>
                <w:shd w:val="clear" w:color="auto" w:fill="FFFFFF"/>
              </w:rPr>
              <w:t>настольно-пе</w:t>
            </w:r>
            <w:r w:rsidR="000D5F30">
              <w:rPr>
                <w:shd w:val="clear" w:color="auto" w:fill="FFFFFF"/>
              </w:rPr>
              <w:t>-</w:t>
            </w:r>
            <w:r>
              <w:rPr>
                <w:shd w:val="clear" w:color="auto" w:fill="FFFFFF"/>
              </w:rPr>
              <w:t>чатные</w:t>
            </w:r>
            <w:proofErr w:type="spellEnd"/>
            <w:r>
              <w:rPr>
                <w:shd w:val="clear" w:color="auto" w:fill="FFFFFF"/>
              </w:rPr>
              <w:t xml:space="preserve">, </w:t>
            </w:r>
            <w:proofErr w:type="spellStart"/>
            <w:r>
              <w:rPr>
                <w:shd w:val="clear" w:color="auto" w:fill="FFFFFF"/>
              </w:rPr>
              <w:t>строи</w:t>
            </w:r>
            <w:r w:rsidR="000D5F30">
              <w:rPr>
                <w:shd w:val="clear" w:color="auto" w:fill="FFFFFF"/>
              </w:rPr>
              <w:t>-</w:t>
            </w:r>
            <w:r>
              <w:rPr>
                <w:shd w:val="clear" w:color="auto" w:fill="FFFFFF"/>
              </w:rPr>
              <w:t>тельные</w:t>
            </w:r>
            <w:proofErr w:type="spellEnd"/>
            <w:r>
              <w:rPr>
                <w:shd w:val="clear" w:color="auto" w:fill="FFFFFF"/>
              </w:rPr>
              <w:t xml:space="preserve">, </w:t>
            </w:r>
            <w:proofErr w:type="spellStart"/>
            <w:r>
              <w:rPr>
                <w:shd w:val="clear" w:color="auto" w:fill="FFFFFF"/>
              </w:rPr>
              <w:t>сюжет</w:t>
            </w:r>
            <w:r w:rsidR="000D5F30">
              <w:rPr>
                <w:shd w:val="clear" w:color="auto" w:fill="FFFFFF"/>
              </w:rPr>
              <w:t>-</w:t>
            </w:r>
            <w:r>
              <w:rPr>
                <w:shd w:val="clear" w:color="auto" w:fill="FFFFFF"/>
              </w:rPr>
              <w:t>но-ролевые</w:t>
            </w:r>
            <w:proofErr w:type="spellEnd"/>
            <w:r>
              <w:rPr>
                <w:shd w:val="clear" w:color="auto" w:fill="FFFFFF"/>
              </w:rPr>
              <w:t>).</w:t>
            </w:r>
            <w:proofErr w:type="gramEnd"/>
            <w:r>
              <w:rPr>
                <w:shd w:val="clear" w:color="auto" w:fill="FFFFFF"/>
              </w:rPr>
              <w:t xml:space="preserve"> Выставки работ, репродукций произведений живописи. Проектная деятельность. </w:t>
            </w:r>
          </w:p>
        </w:tc>
        <w:tc>
          <w:tcPr>
            <w:tcW w:w="2126" w:type="dxa"/>
            <w:tcBorders>
              <w:top w:val="single" w:sz="4" w:space="0" w:color="000000"/>
              <w:left w:val="single" w:sz="4" w:space="0" w:color="000000"/>
              <w:bottom w:val="single" w:sz="4" w:space="0" w:color="000000"/>
            </w:tcBorders>
            <w:shd w:val="clear" w:color="auto" w:fill="auto"/>
          </w:tcPr>
          <w:p w:rsidR="00BB3FE0" w:rsidRDefault="00BB3FE0" w:rsidP="000D5F30">
            <w:pPr>
              <w:pStyle w:val="af0"/>
              <w:snapToGrid w:val="0"/>
              <w:spacing w:before="0" w:after="0"/>
              <w:jc w:val="left"/>
              <w:rPr>
                <w:shd w:val="clear" w:color="auto" w:fill="FFFFFF"/>
              </w:rPr>
            </w:pPr>
            <w:r>
              <w:rPr>
                <w:shd w:val="clear" w:color="auto" w:fill="FFFFFF"/>
              </w:rPr>
              <w:lastRenderedPageBreak/>
              <w:t xml:space="preserve">Наблюдение, </w:t>
            </w:r>
            <w:proofErr w:type="spellStart"/>
            <w:proofErr w:type="gramStart"/>
            <w:r>
              <w:rPr>
                <w:shd w:val="clear" w:color="auto" w:fill="FFFFFF"/>
              </w:rPr>
              <w:t>рас</w:t>
            </w:r>
            <w:r w:rsidR="000D5F30">
              <w:rPr>
                <w:shd w:val="clear" w:color="auto" w:fill="FFFFFF"/>
              </w:rPr>
              <w:t>-</w:t>
            </w:r>
            <w:r>
              <w:rPr>
                <w:shd w:val="clear" w:color="auto" w:fill="FFFFFF"/>
              </w:rPr>
              <w:t>сматривание</w:t>
            </w:r>
            <w:proofErr w:type="spellEnd"/>
            <w:proofErr w:type="gramEnd"/>
            <w:r>
              <w:rPr>
                <w:shd w:val="clear" w:color="auto" w:fill="FFFFFF"/>
              </w:rPr>
              <w:t xml:space="preserve"> </w:t>
            </w:r>
            <w:proofErr w:type="spellStart"/>
            <w:r>
              <w:rPr>
                <w:shd w:val="clear" w:color="auto" w:fill="FFFFFF"/>
              </w:rPr>
              <w:t>эсте</w:t>
            </w:r>
            <w:r w:rsidR="000D5F30">
              <w:rPr>
                <w:shd w:val="clear" w:color="auto" w:fill="FFFFFF"/>
              </w:rPr>
              <w:t>-</w:t>
            </w:r>
            <w:r>
              <w:rPr>
                <w:shd w:val="clear" w:color="auto" w:fill="FFFFFF"/>
              </w:rPr>
              <w:t>тически</w:t>
            </w:r>
            <w:proofErr w:type="spellEnd"/>
            <w:r>
              <w:rPr>
                <w:shd w:val="clear" w:color="auto" w:fill="FFFFFF"/>
              </w:rPr>
              <w:t xml:space="preserve"> </w:t>
            </w:r>
            <w:proofErr w:type="spellStart"/>
            <w:r>
              <w:rPr>
                <w:shd w:val="clear" w:color="auto" w:fill="FFFFFF"/>
              </w:rPr>
              <w:t>привлека</w:t>
            </w:r>
            <w:r w:rsidR="000D5F30">
              <w:rPr>
                <w:shd w:val="clear" w:color="auto" w:fill="FFFFFF"/>
              </w:rPr>
              <w:t>-</w:t>
            </w:r>
            <w:r>
              <w:rPr>
                <w:shd w:val="clear" w:color="auto" w:fill="FFFFFF"/>
              </w:rPr>
              <w:t>тельных</w:t>
            </w:r>
            <w:proofErr w:type="spellEnd"/>
            <w:r>
              <w:rPr>
                <w:shd w:val="clear" w:color="auto" w:fill="FFFFFF"/>
              </w:rPr>
              <w:t xml:space="preserve"> объектов природы, быта произведений </w:t>
            </w:r>
            <w:r>
              <w:rPr>
                <w:shd w:val="clear" w:color="auto" w:fill="FFFFFF"/>
              </w:rPr>
              <w:lastRenderedPageBreak/>
              <w:t xml:space="preserve">искусства. Игра, </w:t>
            </w:r>
            <w:proofErr w:type="gramStart"/>
            <w:r>
              <w:rPr>
                <w:shd w:val="clear" w:color="auto" w:fill="FFFFFF"/>
              </w:rPr>
              <w:t>игровые</w:t>
            </w:r>
            <w:proofErr w:type="gramEnd"/>
            <w:r>
              <w:rPr>
                <w:shd w:val="clear" w:color="auto" w:fill="FFFFFF"/>
              </w:rPr>
              <w:t xml:space="preserve"> </w:t>
            </w:r>
            <w:proofErr w:type="spellStart"/>
            <w:r>
              <w:rPr>
                <w:shd w:val="clear" w:color="auto" w:fill="FFFFFF"/>
              </w:rPr>
              <w:t>упражне</w:t>
            </w:r>
            <w:r w:rsidR="000D5F30">
              <w:rPr>
                <w:shd w:val="clear" w:color="auto" w:fill="FFFFFF"/>
              </w:rPr>
              <w:t>-</w:t>
            </w:r>
            <w:r>
              <w:rPr>
                <w:shd w:val="clear" w:color="auto" w:fill="FFFFFF"/>
              </w:rPr>
              <w:t>ния</w:t>
            </w:r>
            <w:proofErr w:type="spellEnd"/>
            <w:r>
              <w:rPr>
                <w:shd w:val="clear" w:color="auto" w:fill="FFFFFF"/>
              </w:rPr>
              <w:t xml:space="preserve">, </w:t>
            </w:r>
            <w:proofErr w:type="spellStart"/>
            <w:r>
              <w:rPr>
                <w:shd w:val="clear" w:color="auto" w:fill="FFFFFF"/>
              </w:rPr>
              <w:t>индивидуаль</w:t>
            </w:r>
            <w:r w:rsidR="000D5F30">
              <w:rPr>
                <w:shd w:val="clear" w:color="auto" w:fill="FFFFFF"/>
              </w:rPr>
              <w:t>-</w:t>
            </w:r>
            <w:r>
              <w:rPr>
                <w:shd w:val="clear" w:color="auto" w:fill="FFFFFF"/>
              </w:rPr>
              <w:t>ная</w:t>
            </w:r>
            <w:proofErr w:type="spellEnd"/>
            <w:r>
              <w:rPr>
                <w:shd w:val="clear" w:color="auto" w:fill="FFFFFF"/>
              </w:rPr>
              <w:t xml:space="preserve"> работа. </w:t>
            </w:r>
            <w:proofErr w:type="spellStart"/>
            <w:proofErr w:type="gramStart"/>
            <w:r>
              <w:rPr>
                <w:shd w:val="clear" w:color="auto" w:fill="FFFFFF"/>
              </w:rPr>
              <w:t>Конст</w:t>
            </w:r>
            <w:r w:rsidR="000D5F30">
              <w:rPr>
                <w:shd w:val="clear" w:color="auto" w:fill="FFFFFF"/>
              </w:rPr>
              <w:t>-</w:t>
            </w:r>
            <w:r>
              <w:rPr>
                <w:shd w:val="clear" w:color="auto" w:fill="FFFFFF"/>
              </w:rPr>
              <w:t>руирование</w:t>
            </w:r>
            <w:proofErr w:type="spellEnd"/>
            <w:proofErr w:type="gramEnd"/>
            <w:r>
              <w:rPr>
                <w:shd w:val="clear" w:color="auto" w:fill="FFFFFF"/>
              </w:rPr>
              <w:t xml:space="preserve"> из песка, </w:t>
            </w:r>
            <w:proofErr w:type="spellStart"/>
            <w:r>
              <w:rPr>
                <w:shd w:val="clear" w:color="auto" w:fill="FFFFFF"/>
              </w:rPr>
              <w:t>строитель</w:t>
            </w:r>
            <w:r w:rsidR="000D5F30">
              <w:rPr>
                <w:shd w:val="clear" w:color="auto" w:fill="FFFFFF"/>
              </w:rPr>
              <w:t>-</w:t>
            </w:r>
            <w:r>
              <w:rPr>
                <w:shd w:val="clear" w:color="auto" w:fill="FFFFFF"/>
              </w:rPr>
              <w:t>ного</w:t>
            </w:r>
            <w:proofErr w:type="spellEnd"/>
            <w:r>
              <w:rPr>
                <w:shd w:val="clear" w:color="auto" w:fill="FFFFFF"/>
              </w:rPr>
              <w:t xml:space="preserve">, природного материала.  </w:t>
            </w:r>
            <w:proofErr w:type="spellStart"/>
            <w:proofErr w:type="gramStart"/>
            <w:r>
              <w:rPr>
                <w:shd w:val="clear" w:color="auto" w:fill="FFFFFF"/>
              </w:rPr>
              <w:t>Рисо</w:t>
            </w:r>
            <w:r w:rsidR="000D5F30">
              <w:rPr>
                <w:shd w:val="clear" w:color="auto" w:fill="FFFFFF"/>
              </w:rPr>
              <w:t>-</w:t>
            </w:r>
            <w:r>
              <w:rPr>
                <w:shd w:val="clear" w:color="auto" w:fill="FFFFFF"/>
              </w:rPr>
              <w:t>вание</w:t>
            </w:r>
            <w:proofErr w:type="spellEnd"/>
            <w:proofErr w:type="gramEnd"/>
            <w:r>
              <w:rPr>
                <w:shd w:val="clear" w:color="auto" w:fill="FFFFFF"/>
              </w:rPr>
              <w:t xml:space="preserve">, лепка. </w:t>
            </w:r>
          </w:p>
          <w:p w:rsidR="00BB3FE0" w:rsidRDefault="00BB3FE0" w:rsidP="000D5F30">
            <w:pPr>
              <w:pStyle w:val="af0"/>
              <w:spacing w:before="0" w:after="0"/>
              <w:jc w:val="left"/>
              <w:rPr>
                <w:shd w:val="clear" w:color="auto" w:fill="FFFFFF"/>
              </w:rPr>
            </w:pPr>
            <w:r>
              <w:rPr>
                <w:shd w:val="clear" w:color="auto" w:fill="FFFFFF"/>
              </w:rPr>
              <w:t xml:space="preserve">Музыкальное сопровождение: театрализованной деятельности, сюжетно-ролевой игры, утренней гимнастики. </w:t>
            </w:r>
            <w:proofErr w:type="spellStart"/>
            <w:r>
              <w:rPr>
                <w:shd w:val="clear" w:color="auto" w:fill="FFFFFF"/>
              </w:rPr>
              <w:t>Пе</w:t>
            </w:r>
            <w:r w:rsidR="000D5F30">
              <w:rPr>
                <w:shd w:val="clear" w:color="auto" w:fill="FFFFFF"/>
              </w:rPr>
              <w:t>-</w:t>
            </w:r>
            <w:r>
              <w:rPr>
                <w:shd w:val="clear" w:color="auto" w:fill="FFFFFF"/>
              </w:rPr>
              <w:t>ние</w:t>
            </w:r>
            <w:proofErr w:type="spellEnd"/>
            <w:r>
              <w:rPr>
                <w:shd w:val="clear" w:color="auto" w:fill="FFFFFF"/>
              </w:rPr>
              <w:t xml:space="preserve"> знакомых </w:t>
            </w:r>
            <w:proofErr w:type="spellStart"/>
            <w:r>
              <w:rPr>
                <w:shd w:val="clear" w:color="auto" w:fill="FFFFFF"/>
              </w:rPr>
              <w:t>пе</w:t>
            </w:r>
            <w:r w:rsidR="000D5F30">
              <w:rPr>
                <w:shd w:val="clear" w:color="auto" w:fill="FFFFFF"/>
              </w:rPr>
              <w:t>-</w:t>
            </w:r>
            <w:r>
              <w:rPr>
                <w:shd w:val="clear" w:color="auto" w:fill="FFFFFF"/>
              </w:rPr>
              <w:t>сен</w:t>
            </w:r>
            <w:proofErr w:type="spellEnd"/>
            <w:r>
              <w:rPr>
                <w:shd w:val="clear" w:color="auto" w:fill="FFFFFF"/>
              </w:rPr>
              <w:t xml:space="preserve"> во время игр, прогулок в </w:t>
            </w:r>
            <w:proofErr w:type="spellStart"/>
            <w:r>
              <w:rPr>
                <w:shd w:val="clear" w:color="auto" w:fill="FFFFFF"/>
              </w:rPr>
              <w:t>теп</w:t>
            </w:r>
            <w:r w:rsidR="000D5F30">
              <w:rPr>
                <w:shd w:val="clear" w:color="auto" w:fill="FFFFFF"/>
              </w:rPr>
              <w:t>-</w:t>
            </w:r>
            <w:r>
              <w:rPr>
                <w:shd w:val="clear" w:color="auto" w:fill="FFFFFF"/>
              </w:rPr>
              <w:t>лую</w:t>
            </w:r>
            <w:proofErr w:type="spellEnd"/>
            <w:r>
              <w:rPr>
                <w:shd w:val="clear" w:color="auto" w:fill="FFFFFF"/>
              </w:rPr>
              <w:t xml:space="preserve"> </w:t>
            </w:r>
            <w:proofErr w:type="spellStart"/>
            <w:r>
              <w:rPr>
                <w:shd w:val="clear" w:color="auto" w:fill="FFFFFF"/>
              </w:rPr>
              <w:t>погоду</w:t>
            </w:r>
            <w:proofErr w:type="gramStart"/>
            <w:r>
              <w:rPr>
                <w:shd w:val="clear" w:color="auto" w:fill="FFFFFF"/>
              </w:rPr>
              <w:t>.И</w:t>
            </w:r>
            <w:proofErr w:type="gramEnd"/>
            <w:r>
              <w:rPr>
                <w:shd w:val="clear" w:color="auto" w:fill="FFFFFF"/>
              </w:rPr>
              <w:t>с</w:t>
            </w:r>
            <w:r w:rsidR="000D5F30">
              <w:rPr>
                <w:shd w:val="clear" w:color="auto" w:fill="FFFFFF"/>
              </w:rPr>
              <w:t>-</w:t>
            </w:r>
            <w:r>
              <w:rPr>
                <w:shd w:val="clear" w:color="auto" w:fill="FFFFFF"/>
              </w:rPr>
              <w:t>пользование</w:t>
            </w:r>
            <w:proofErr w:type="spellEnd"/>
            <w:r>
              <w:rPr>
                <w:shd w:val="clear" w:color="auto" w:fill="FFFFFF"/>
              </w:rPr>
              <w:t xml:space="preserve"> </w:t>
            </w:r>
            <w:proofErr w:type="spellStart"/>
            <w:r w:rsidRPr="000D5F30">
              <w:rPr>
                <w:sz w:val="22"/>
                <w:szCs w:val="22"/>
                <w:shd w:val="clear" w:color="auto" w:fill="FFFFFF"/>
              </w:rPr>
              <w:t>музы</w:t>
            </w:r>
            <w:r w:rsidR="000D5F30">
              <w:rPr>
                <w:sz w:val="22"/>
                <w:szCs w:val="22"/>
                <w:shd w:val="clear" w:color="auto" w:fill="FFFFFF"/>
              </w:rPr>
              <w:t>-</w:t>
            </w:r>
            <w:r w:rsidRPr="000D5F30">
              <w:rPr>
                <w:sz w:val="22"/>
                <w:szCs w:val="22"/>
                <w:shd w:val="clear" w:color="auto" w:fill="FFFFFF"/>
              </w:rPr>
              <w:t>ки</w:t>
            </w:r>
            <w:proofErr w:type="spellEnd"/>
            <w:r w:rsidRPr="000D5F30">
              <w:rPr>
                <w:sz w:val="22"/>
                <w:szCs w:val="22"/>
                <w:shd w:val="clear" w:color="auto" w:fill="FFFFFF"/>
              </w:rPr>
              <w:t xml:space="preserve"> на праздниках, развлечениях.</w:t>
            </w:r>
          </w:p>
        </w:tc>
        <w:tc>
          <w:tcPr>
            <w:tcW w:w="2045" w:type="dxa"/>
            <w:tcBorders>
              <w:top w:val="single" w:sz="4" w:space="0" w:color="000000"/>
              <w:left w:val="single" w:sz="4" w:space="0" w:color="000000"/>
              <w:bottom w:val="single" w:sz="4" w:space="0" w:color="000000"/>
            </w:tcBorders>
            <w:shd w:val="clear" w:color="auto" w:fill="auto"/>
          </w:tcPr>
          <w:p w:rsidR="00BB3FE0" w:rsidRDefault="00BB3FE0" w:rsidP="000D5F30">
            <w:pPr>
              <w:pStyle w:val="af0"/>
              <w:snapToGrid w:val="0"/>
              <w:spacing w:before="0" w:after="0"/>
              <w:jc w:val="left"/>
              <w:rPr>
                <w:shd w:val="clear" w:color="auto" w:fill="FFFFFF"/>
              </w:rPr>
            </w:pPr>
            <w:r>
              <w:rPr>
                <w:shd w:val="clear" w:color="auto" w:fill="FFFFFF"/>
              </w:rPr>
              <w:lastRenderedPageBreak/>
              <w:t>Игры (дидактические, драматизации, сюжетно-ролевые). Экспериментиро</w:t>
            </w:r>
            <w:r>
              <w:rPr>
                <w:shd w:val="clear" w:color="auto" w:fill="FFFFFF"/>
              </w:rPr>
              <w:lastRenderedPageBreak/>
              <w:t>вание. Рассматривание эстетически привлекательных объектов природы, быта произведений искусства.</w:t>
            </w:r>
          </w:p>
          <w:p w:rsidR="00BB3FE0" w:rsidRDefault="00BB3FE0" w:rsidP="000D5F30">
            <w:pPr>
              <w:pStyle w:val="af0"/>
              <w:spacing w:before="0" w:after="0"/>
              <w:jc w:val="left"/>
              <w:rPr>
                <w:shd w:val="clear" w:color="auto" w:fill="FFFFFF"/>
              </w:rPr>
            </w:pPr>
            <w:r>
              <w:rPr>
                <w:shd w:val="clear" w:color="auto" w:fill="FFFFFF"/>
              </w:rPr>
              <w:t>Самостоятельная изобразительная деятельность. Организация концертов по желанию детей.</w:t>
            </w:r>
          </w:p>
        </w:tc>
        <w:tc>
          <w:tcPr>
            <w:tcW w:w="1908" w:type="dxa"/>
            <w:tcBorders>
              <w:top w:val="single" w:sz="4" w:space="0" w:color="000000"/>
              <w:left w:val="single" w:sz="4" w:space="0" w:color="000000"/>
              <w:bottom w:val="single" w:sz="4" w:space="0" w:color="000000"/>
            </w:tcBorders>
            <w:shd w:val="clear" w:color="auto" w:fill="auto"/>
          </w:tcPr>
          <w:p w:rsidR="00BB3FE0" w:rsidRDefault="00BB3FE0" w:rsidP="000D5F30">
            <w:pPr>
              <w:pStyle w:val="af0"/>
              <w:snapToGrid w:val="0"/>
              <w:spacing w:before="0" w:after="0"/>
              <w:jc w:val="left"/>
              <w:rPr>
                <w:shd w:val="clear" w:color="auto" w:fill="FFFFFF"/>
              </w:rPr>
            </w:pPr>
            <w:r>
              <w:rPr>
                <w:shd w:val="clear" w:color="auto" w:fill="FFFFFF"/>
              </w:rPr>
              <w:lastRenderedPageBreak/>
              <w:t xml:space="preserve">Создание развивающей предметно-пространственной среды. Проектная </w:t>
            </w:r>
            <w:r>
              <w:rPr>
                <w:shd w:val="clear" w:color="auto" w:fill="FFFFFF"/>
              </w:rPr>
              <w:lastRenderedPageBreak/>
              <w:t>деятельность, прогулки, совместное творчество, совместные праздники и развлечения.</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rsidP="000D5F30">
            <w:pPr>
              <w:pStyle w:val="af0"/>
              <w:snapToGrid w:val="0"/>
              <w:spacing w:before="0" w:after="0"/>
              <w:jc w:val="left"/>
              <w:rPr>
                <w:shd w:val="clear" w:color="auto" w:fill="FFFFFF"/>
              </w:rPr>
            </w:pPr>
            <w:r>
              <w:rPr>
                <w:shd w:val="clear" w:color="auto" w:fill="FFFFFF"/>
              </w:rPr>
              <w:lastRenderedPageBreak/>
              <w:t xml:space="preserve">Организация выставок работ обучающихся художественной школы, концертов </w:t>
            </w:r>
            <w:r>
              <w:rPr>
                <w:shd w:val="clear" w:color="auto" w:fill="FFFFFF"/>
              </w:rPr>
              <w:lastRenderedPageBreak/>
              <w:t>народной и классической музыки обучающихся музыкальной школы.</w:t>
            </w:r>
          </w:p>
          <w:p w:rsidR="00BB3FE0" w:rsidRDefault="00BB3FE0" w:rsidP="000D5F30">
            <w:pPr>
              <w:pStyle w:val="af0"/>
              <w:spacing w:before="0" w:after="0"/>
              <w:jc w:val="left"/>
              <w:rPr>
                <w:shd w:val="clear" w:color="auto" w:fill="FFFFFF"/>
              </w:rPr>
            </w:pPr>
            <w:r>
              <w:rPr>
                <w:shd w:val="clear" w:color="auto" w:fill="FFFFFF"/>
              </w:rPr>
              <w:t>Организация совместных познавательно-развлекательных мероприятий с ГДК.</w:t>
            </w:r>
          </w:p>
          <w:p w:rsidR="00BB3FE0" w:rsidRDefault="00BB3FE0">
            <w:pPr>
              <w:pStyle w:val="af0"/>
              <w:spacing w:before="0" w:after="0"/>
              <w:rPr>
                <w:shd w:val="clear" w:color="auto" w:fill="FFFFFF"/>
              </w:rPr>
            </w:pPr>
          </w:p>
        </w:tc>
      </w:tr>
    </w:tbl>
    <w:p w:rsidR="00BB3FE0" w:rsidRDefault="00BB3FE0">
      <w:pPr>
        <w:pStyle w:val="af0"/>
        <w:spacing w:before="0" w:after="0"/>
        <w:ind w:firstLine="567"/>
      </w:pPr>
    </w:p>
    <w:p w:rsidR="00BB3FE0" w:rsidRDefault="00BB3FE0">
      <w:pPr>
        <w:pStyle w:val="af0"/>
        <w:spacing w:before="0" w:after="0"/>
        <w:ind w:firstLine="567"/>
        <w:rPr>
          <w:sz w:val="28"/>
          <w:szCs w:val="28"/>
        </w:rPr>
      </w:pPr>
      <w:r>
        <w:rPr>
          <w:sz w:val="28"/>
          <w:szCs w:val="28"/>
        </w:rPr>
        <w:t>Перечень методической литературы (обязательная часть) представлен:</w:t>
      </w:r>
    </w:p>
    <w:p w:rsidR="00BB3FE0" w:rsidRDefault="00BB3FE0">
      <w:pPr>
        <w:suppressAutoHyphens w:val="0"/>
        <w:autoSpaceDE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rPr>
        <w:t>Вераксы</w:t>
      </w:r>
      <w:proofErr w:type="spellEnd"/>
      <w:r>
        <w:rPr>
          <w:rFonts w:ascii="Times New Roman" w:hAnsi="Times New Roman" w:cs="Times New Roman"/>
          <w:i/>
          <w:iCs/>
          <w:sz w:val="28"/>
          <w:szCs w:val="28"/>
        </w:rPr>
        <w:t>, Т.С. Комаровой, М.А. Васильевой. — М.: МОЗАИКА-СИНТЕЗ, 2014, с. 326-327</w:t>
      </w:r>
    </w:p>
    <w:p w:rsidR="00BB3FE0" w:rsidRDefault="00BB3FE0">
      <w:pPr>
        <w:suppressAutoHyphens w:val="0"/>
        <w:autoSpaceDE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Примерный музыкальный репертуар (обязательная часть) представлен</w:t>
      </w:r>
    </w:p>
    <w:p w:rsidR="00BB3FE0" w:rsidRDefault="00BB3FE0">
      <w:pPr>
        <w:suppressAutoHyphens w:val="0"/>
        <w:autoSpaceDE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Примерная общеобразовательная программа дошкольного образования «От рождения до школы»/ под ред. Н.Е. </w:t>
      </w:r>
      <w:proofErr w:type="spellStart"/>
      <w:r>
        <w:rPr>
          <w:rFonts w:ascii="Times New Roman" w:hAnsi="Times New Roman" w:cs="Times New Roman"/>
          <w:i/>
          <w:iCs/>
          <w:sz w:val="28"/>
          <w:szCs w:val="28"/>
        </w:rPr>
        <w:t>Вераксы</w:t>
      </w:r>
      <w:proofErr w:type="spellEnd"/>
      <w:r>
        <w:rPr>
          <w:rFonts w:ascii="Times New Roman" w:hAnsi="Times New Roman" w:cs="Times New Roman"/>
          <w:i/>
          <w:iCs/>
          <w:sz w:val="28"/>
          <w:szCs w:val="28"/>
        </w:rPr>
        <w:t xml:space="preserve">, Т.С. Комаровой, М.А. Васильевой. — </w:t>
      </w:r>
      <w:r w:rsidR="00EE1AA4">
        <w:rPr>
          <w:rFonts w:ascii="Times New Roman" w:hAnsi="Times New Roman" w:cs="Times New Roman"/>
          <w:i/>
          <w:iCs/>
          <w:sz w:val="28"/>
          <w:szCs w:val="28"/>
        </w:rPr>
        <w:t>М.: МОЗАИКА-СИНТЕЗ, 2014, с. 295 - 298</w:t>
      </w:r>
    </w:p>
    <w:p w:rsidR="00957314" w:rsidRPr="00647BB2" w:rsidRDefault="00957314" w:rsidP="00957314">
      <w:pPr>
        <w:autoSpaceDE w:val="0"/>
        <w:autoSpaceDN w:val="0"/>
        <w:adjustRightInd w:val="0"/>
        <w:spacing w:after="0" w:line="240" w:lineRule="auto"/>
        <w:ind w:firstLine="567"/>
        <w:jc w:val="both"/>
        <w:rPr>
          <w:rFonts w:ascii="Times New Roman" w:hAnsi="Times New Roman"/>
          <w:i/>
          <w:iCs/>
          <w:sz w:val="28"/>
          <w:szCs w:val="28"/>
          <w:lang w:eastAsia="ru-RU"/>
        </w:rPr>
      </w:pPr>
      <w:proofErr w:type="spellStart"/>
      <w:r w:rsidRPr="00647BB2">
        <w:rPr>
          <w:rFonts w:ascii="Times New Roman" w:hAnsi="Times New Roman"/>
          <w:i/>
          <w:iCs/>
          <w:sz w:val="28"/>
          <w:szCs w:val="28"/>
          <w:lang w:eastAsia="ru-RU"/>
        </w:rPr>
        <w:t>Куцакова</w:t>
      </w:r>
      <w:proofErr w:type="spellEnd"/>
      <w:r w:rsidRPr="00647BB2">
        <w:rPr>
          <w:rFonts w:ascii="Times New Roman" w:hAnsi="Times New Roman"/>
          <w:i/>
          <w:iCs/>
          <w:sz w:val="28"/>
          <w:szCs w:val="28"/>
          <w:lang w:eastAsia="ru-RU"/>
        </w:rPr>
        <w:t xml:space="preserve"> Л.В. Творим и мастерим. Ручной труд в детском саду и дома. Пособие для педагогов и родителей. Для занятий с детьми 4-7 лет. - М.: МОЗАИКА-СИНТЕЗ, 2010. – 112 </w:t>
      </w:r>
      <w:proofErr w:type="gramStart"/>
      <w:r w:rsidRPr="00647BB2">
        <w:rPr>
          <w:rFonts w:ascii="Times New Roman" w:hAnsi="Times New Roman"/>
          <w:i/>
          <w:iCs/>
          <w:sz w:val="28"/>
          <w:szCs w:val="28"/>
          <w:lang w:eastAsia="ru-RU"/>
        </w:rPr>
        <w:t>с</w:t>
      </w:r>
      <w:proofErr w:type="gramEnd"/>
      <w:r w:rsidRPr="00647BB2">
        <w:rPr>
          <w:rFonts w:ascii="Times New Roman" w:hAnsi="Times New Roman"/>
          <w:i/>
          <w:iCs/>
          <w:sz w:val="28"/>
          <w:szCs w:val="28"/>
          <w:lang w:eastAsia="ru-RU"/>
        </w:rPr>
        <w:t>.</w:t>
      </w:r>
    </w:p>
    <w:p w:rsidR="00957314" w:rsidRPr="00647BB2" w:rsidRDefault="00957314" w:rsidP="00957314">
      <w:pPr>
        <w:pStyle w:val="af0"/>
        <w:spacing w:before="0" w:after="0"/>
        <w:ind w:firstLine="567"/>
        <w:rPr>
          <w:sz w:val="28"/>
          <w:szCs w:val="28"/>
        </w:rPr>
      </w:pPr>
      <w:r w:rsidRPr="00647BB2">
        <w:rPr>
          <w:sz w:val="28"/>
          <w:szCs w:val="28"/>
        </w:rPr>
        <w:t>Перечень методической литературы (часть, формируемая участниками образовательных отношений)</w:t>
      </w:r>
    </w:p>
    <w:p w:rsidR="00957314" w:rsidRPr="00647BB2" w:rsidRDefault="00957314" w:rsidP="00957314">
      <w:pPr>
        <w:pStyle w:val="FORMATTEXT"/>
        <w:shd w:val="clear" w:color="auto" w:fill="FFFFFF"/>
        <w:ind w:firstLine="567"/>
        <w:jc w:val="both"/>
        <w:rPr>
          <w:color w:val="000001"/>
          <w:sz w:val="28"/>
          <w:szCs w:val="28"/>
        </w:rPr>
      </w:pPr>
      <w:proofErr w:type="spellStart"/>
      <w:r w:rsidRPr="00647BB2">
        <w:rPr>
          <w:color w:val="000001"/>
          <w:sz w:val="28"/>
          <w:szCs w:val="28"/>
        </w:rPr>
        <w:t>Куцакова</w:t>
      </w:r>
      <w:proofErr w:type="spellEnd"/>
      <w:r w:rsidRPr="00647BB2">
        <w:rPr>
          <w:color w:val="000001"/>
          <w:sz w:val="28"/>
          <w:szCs w:val="28"/>
        </w:rPr>
        <w:t xml:space="preserve"> Л.В. «Конструирование и художественный труд в детском саду» Программа и конспекты занятий.3-е </w:t>
      </w:r>
      <w:proofErr w:type="spellStart"/>
      <w:proofErr w:type="gramStart"/>
      <w:r w:rsidRPr="00647BB2">
        <w:rPr>
          <w:color w:val="000001"/>
          <w:sz w:val="28"/>
          <w:szCs w:val="28"/>
        </w:rPr>
        <w:t>изд</w:t>
      </w:r>
      <w:proofErr w:type="spellEnd"/>
      <w:proofErr w:type="gramEnd"/>
      <w:r w:rsidRPr="00647BB2">
        <w:rPr>
          <w:color w:val="000001"/>
          <w:sz w:val="28"/>
          <w:szCs w:val="28"/>
        </w:rPr>
        <w:t xml:space="preserve">, </w:t>
      </w:r>
      <w:proofErr w:type="spellStart"/>
      <w:r w:rsidRPr="00647BB2">
        <w:rPr>
          <w:color w:val="000001"/>
          <w:sz w:val="28"/>
          <w:szCs w:val="28"/>
        </w:rPr>
        <w:t>перераб.и</w:t>
      </w:r>
      <w:proofErr w:type="spellEnd"/>
      <w:r w:rsidRPr="00647BB2">
        <w:rPr>
          <w:color w:val="000001"/>
          <w:sz w:val="28"/>
          <w:szCs w:val="28"/>
        </w:rPr>
        <w:t xml:space="preserve"> </w:t>
      </w:r>
      <w:proofErr w:type="spellStart"/>
      <w:r w:rsidRPr="00647BB2">
        <w:rPr>
          <w:color w:val="000001"/>
          <w:sz w:val="28"/>
          <w:szCs w:val="28"/>
        </w:rPr>
        <w:t>допол.-М.:ТЦ</w:t>
      </w:r>
      <w:proofErr w:type="spellEnd"/>
      <w:r w:rsidRPr="00647BB2">
        <w:rPr>
          <w:color w:val="000001"/>
          <w:sz w:val="28"/>
          <w:szCs w:val="28"/>
        </w:rPr>
        <w:t xml:space="preserve"> Сфера, 2019.-240 с</w:t>
      </w:r>
    </w:p>
    <w:p w:rsidR="001D6B8A" w:rsidRDefault="001D6B8A" w:rsidP="00DD20C9">
      <w:pPr>
        <w:pStyle w:val="af0"/>
        <w:spacing w:before="0" w:after="0"/>
        <w:rPr>
          <w:b/>
          <w:sz w:val="28"/>
          <w:szCs w:val="28"/>
          <w:shd w:val="clear" w:color="auto" w:fill="FFFFFF"/>
        </w:rPr>
      </w:pPr>
    </w:p>
    <w:p w:rsidR="00BB3FE0" w:rsidRDefault="00BB3FE0">
      <w:pPr>
        <w:pStyle w:val="af0"/>
        <w:spacing w:before="0" w:after="0"/>
        <w:ind w:firstLine="567"/>
        <w:rPr>
          <w:b/>
          <w:sz w:val="28"/>
          <w:szCs w:val="28"/>
          <w:shd w:val="clear" w:color="auto" w:fill="FFFFFF"/>
        </w:rPr>
      </w:pPr>
      <w:r>
        <w:rPr>
          <w:b/>
          <w:sz w:val="28"/>
          <w:szCs w:val="28"/>
          <w:shd w:val="clear" w:color="auto" w:fill="FFFFFF"/>
        </w:rPr>
        <w:t>Физическое развитие</w:t>
      </w:r>
    </w:p>
    <w:tbl>
      <w:tblPr>
        <w:tblW w:w="0" w:type="auto"/>
        <w:tblInd w:w="-30" w:type="dxa"/>
        <w:tblLayout w:type="fixed"/>
        <w:tblLook w:val="0000"/>
      </w:tblPr>
      <w:tblGrid>
        <w:gridCol w:w="1951"/>
        <w:gridCol w:w="2126"/>
        <w:gridCol w:w="2045"/>
        <w:gridCol w:w="1908"/>
        <w:gridCol w:w="1955"/>
      </w:tblGrid>
      <w:tr w:rsidR="00BB3FE0">
        <w:tc>
          <w:tcPr>
            <w:tcW w:w="4077" w:type="dxa"/>
            <w:gridSpan w:val="2"/>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Совместная деятельность взрослого и детей</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Самостоятельная деятельность детей</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семьей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Взаимодействие с социумом</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sidRPr="00957314">
              <w:rPr>
                <w:sz w:val="22"/>
                <w:szCs w:val="22"/>
                <w:shd w:val="clear" w:color="auto" w:fill="FFFFFF"/>
              </w:rPr>
              <w:t>Образовательна</w:t>
            </w:r>
            <w:r>
              <w:rPr>
                <w:shd w:val="clear" w:color="auto" w:fill="FFFFFF"/>
              </w:rPr>
              <w:t>я деятельность</w:t>
            </w:r>
          </w:p>
        </w:tc>
        <w:tc>
          <w:tcPr>
            <w:tcW w:w="2126"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 xml:space="preserve">Образовательная деятельность, осуществляемая в ходе режимных </w:t>
            </w:r>
            <w:r>
              <w:rPr>
                <w:shd w:val="clear" w:color="auto" w:fill="FFFFFF"/>
              </w:rPr>
              <w:lastRenderedPageBreak/>
              <w:t>моментов</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r w:rsidR="00BB3FE0">
        <w:tc>
          <w:tcPr>
            <w:tcW w:w="9985" w:type="dxa"/>
            <w:gridSpan w:val="5"/>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jc w:val="center"/>
              <w:rPr>
                <w:shd w:val="clear" w:color="auto" w:fill="FFFFFF"/>
              </w:rPr>
            </w:pPr>
            <w:r>
              <w:rPr>
                <w:shd w:val="clear" w:color="auto" w:fill="FFFFFF"/>
              </w:rPr>
              <w:lastRenderedPageBreak/>
              <w:t xml:space="preserve">Методы и формы работы </w:t>
            </w:r>
          </w:p>
        </w:tc>
      </w:tr>
      <w:tr w:rsidR="00BB3FE0">
        <w:tc>
          <w:tcPr>
            <w:tcW w:w="1951" w:type="dxa"/>
            <w:tcBorders>
              <w:top w:val="single" w:sz="4" w:space="0" w:color="000000"/>
              <w:left w:val="single" w:sz="4" w:space="0" w:color="000000"/>
              <w:bottom w:val="single" w:sz="4" w:space="0" w:color="000000"/>
            </w:tcBorders>
            <w:shd w:val="clear" w:color="auto" w:fill="auto"/>
          </w:tcPr>
          <w:p w:rsidR="00BB3FE0" w:rsidRDefault="00BB3FE0" w:rsidP="00957314">
            <w:pPr>
              <w:pStyle w:val="af0"/>
              <w:snapToGrid w:val="0"/>
              <w:spacing w:before="0" w:after="0"/>
              <w:jc w:val="left"/>
              <w:rPr>
                <w:shd w:val="clear" w:color="auto" w:fill="FFFFFF"/>
              </w:rPr>
            </w:pPr>
            <w:r w:rsidRPr="00957314">
              <w:rPr>
                <w:sz w:val="22"/>
                <w:szCs w:val="22"/>
                <w:shd w:val="clear" w:color="auto" w:fill="FFFFFF"/>
              </w:rPr>
              <w:t>Непосредственн</w:t>
            </w:r>
            <w:r>
              <w:rPr>
                <w:shd w:val="clear" w:color="auto" w:fill="FFFFFF"/>
              </w:rPr>
              <w:t xml:space="preserve">о </w:t>
            </w:r>
          </w:p>
          <w:p w:rsidR="00BB3FE0" w:rsidRDefault="00BB3FE0" w:rsidP="00957314">
            <w:pPr>
              <w:pStyle w:val="af0"/>
              <w:spacing w:before="0" w:after="0"/>
              <w:jc w:val="left"/>
              <w:rPr>
                <w:shd w:val="clear" w:color="auto" w:fill="FFFFFF"/>
              </w:rPr>
            </w:pPr>
            <w:r>
              <w:rPr>
                <w:shd w:val="clear" w:color="auto" w:fill="FFFFFF"/>
              </w:rPr>
              <w:t xml:space="preserve">образовательная </w:t>
            </w:r>
          </w:p>
          <w:p w:rsidR="00BB3FE0" w:rsidRDefault="00BB3FE0" w:rsidP="00957314">
            <w:pPr>
              <w:pStyle w:val="af0"/>
              <w:spacing w:before="0" w:after="0"/>
              <w:jc w:val="left"/>
              <w:rPr>
                <w:shd w:val="clear" w:color="auto" w:fill="FFFFFF"/>
              </w:rPr>
            </w:pPr>
            <w:r>
              <w:rPr>
                <w:shd w:val="clear" w:color="auto" w:fill="FFFFFF"/>
              </w:rPr>
              <w:t xml:space="preserve">деятельность  </w:t>
            </w:r>
            <w:proofErr w:type="gramStart"/>
            <w:r>
              <w:rPr>
                <w:shd w:val="clear" w:color="auto" w:fill="FFFFFF"/>
              </w:rPr>
              <w:t>по</w:t>
            </w:r>
            <w:proofErr w:type="gramEnd"/>
            <w:r>
              <w:rPr>
                <w:shd w:val="clear" w:color="auto" w:fill="FFFFFF"/>
              </w:rPr>
              <w:t xml:space="preserve"> </w:t>
            </w:r>
          </w:p>
          <w:p w:rsidR="00BB3FE0" w:rsidRDefault="00BB3FE0" w:rsidP="00957314">
            <w:pPr>
              <w:pStyle w:val="af0"/>
              <w:spacing w:before="0" w:after="0"/>
              <w:jc w:val="left"/>
              <w:rPr>
                <w:shd w:val="clear" w:color="auto" w:fill="FFFFFF"/>
              </w:rPr>
            </w:pPr>
            <w:r>
              <w:rPr>
                <w:shd w:val="clear" w:color="auto" w:fill="FFFFFF"/>
              </w:rPr>
              <w:t xml:space="preserve">физическому </w:t>
            </w:r>
          </w:p>
          <w:p w:rsidR="00BB3FE0" w:rsidRDefault="00BB3FE0" w:rsidP="00957314">
            <w:pPr>
              <w:pStyle w:val="af0"/>
              <w:spacing w:before="0" w:after="0"/>
              <w:jc w:val="left"/>
              <w:rPr>
                <w:shd w:val="clear" w:color="auto" w:fill="FFFFFF"/>
              </w:rPr>
            </w:pPr>
            <w:r>
              <w:rPr>
                <w:shd w:val="clear" w:color="auto" w:fill="FFFFFF"/>
              </w:rPr>
              <w:t>воспитанию:</w:t>
            </w:r>
          </w:p>
          <w:p w:rsidR="00BB3FE0" w:rsidRDefault="00BB3FE0" w:rsidP="00957314">
            <w:pPr>
              <w:pStyle w:val="af0"/>
              <w:spacing w:before="0" w:after="0"/>
              <w:jc w:val="left"/>
              <w:rPr>
                <w:shd w:val="clear" w:color="auto" w:fill="FFFFFF"/>
              </w:rPr>
            </w:pPr>
            <w:r>
              <w:rPr>
                <w:shd w:val="clear" w:color="auto" w:fill="FFFFFF"/>
              </w:rPr>
              <w:t>-</w:t>
            </w:r>
            <w:proofErr w:type="spellStart"/>
            <w:r>
              <w:rPr>
                <w:shd w:val="clear" w:color="auto" w:fill="FFFFFF"/>
              </w:rPr>
              <w:t>сюжетно-игро</w:t>
            </w:r>
            <w:r w:rsidR="00957314">
              <w:rPr>
                <w:shd w:val="clear" w:color="auto" w:fill="FFFFFF"/>
              </w:rPr>
              <w:t>-</w:t>
            </w:r>
            <w:r>
              <w:rPr>
                <w:shd w:val="clear" w:color="auto" w:fill="FFFFFF"/>
              </w:rPr>
              <w:t>вые</w:t>
            </w:r>
            <w:proofErr w:type="spellEnd"/>
            <w:r>
              <w:rPr>
                <w:shd w:val="clear" w:color="auto" w:fill="FFFFFF"/>
              </w:rPr>
              <w:t>;</w:t>
            </w:r>
          </w:p>
          <w:p w:rsidR="00BB3FE0" w:rsidRDefault="00BB3FE0" w:rsidP="00957314">
            <w:pPr>
              <w:pStyle w:val="af0"/>
              <w:spacing w:before="0" w:after="0"/>
              <w:jc w:val="left"/>
              <w:rPr>
                <w:shd w:val="clear" w:color="auto" w:fill="FFFFFF"/>
              </w:rPr>
            </w:pPr>
            <w:r>
              <w:rPr>
                <w:shd w:val="clear" w:color="auto" w:fill="FFFFFF"/>
              </w:rPr>
              <w:t>Тематические;</w:t>
            </w:r>
          </w:p>
          <w:p w:rsidR="00BB3FE0" w:rsidRDefault="00BB3FE0" w:rsidP="00957314">
            <w:pPr>
              <w:pStyle w:val="af0"/>
              <w:spacing w:before="0" w:after="0"/>
              <w:jc w:val="left"/>
              <w:rPr>
                <w:shd w:val="clear" w:color="auto" w:fill="FFFFFF"/>
              </w:rPr>
            </w:pPr>
            <w:r>
              <w:rPr>
                <w:shd w:val="clear" w:color="auto" w:fill="FFFFFF"/>
              </w:rPr>
              <w:t>-классические.</w:t>
            </w:r>
          </w:p>
          <w:p w:rsidR="00BB3FE0" w:rsidRDefault="00BB3FE0" w:rsidP="00957314">
            <w:pPr>
              <w:pStyle w:val="af0"/>
              <w:spacing w:before="0" w:after="0"/>
              <w:jc w:val="left"/>
              <w:rPr>
                <w:shd w:val="clear" w:color="auto" w:fill="FFFFFF"/>
              </w:rPr>
            </w:pPr>
            <w:r>
              <w:rPr>
                <w:shd w:val="clear" w:color="auto" w:fill="FFFFFF"/>
              </w:rPr>
              <w:t xml:space="preserve">Подвижная  игра большой,  малой </w:t>
            </w:r>
            <w:proofErr w:type="spellStart"/>
            <w:proofErr w:type="gramStart"/>
            <w:r>
              <w:rPr>
                <w:shd w:val="clear" w:color="auto" w:fill="FFFFFF"/>
              </w:rPr>
              <w:t>подвиж</w:t>
            </w:r>
            <w:r w:rsidR="00D51E97">
              <w:rPr>
                <w:shd w:val="clear" w:color="auto" w:fill="FFFFFF"/>
              </w:rPr>
              <w:t>-</w:t>
            </w:r>
            <w:r>
              <w:rPr>
                <w:shd w:val="clear" w:color="auto" w:fill="FFFFFF"/>
              </w:rPr>
              <w:t>ности</w:t>
            </w:r>
            <w:proofErr w:type="spellEnd"/>
            <w:proofErr w:type="gramEnd"/>
            <w:r>
              <w:rPr>
                <w:shd w:val="clear" w:color="auto" w:fill="FFFFFF"/>
              </w:rPr>
              <w:t>.</w:t>
            </w:r>
          </w:p>
          <w:p w:rsidR="00BB3FE0" w:rsidRDefault="00BB3FE0" w:rsidP="00957314">
            <w:pPr>
              <w:pStyle w:val="af0"/>
              <w:spacing w:before="0" w:after="0"/>
              <w:jc w:val="left"/>
              <w:rPr>
                <w:shd w:val="clear" w:color="auto" w:fill="FFFFFF"/>
              </w:rPr>
            </w:pPr>
            <w:r>
              <w:rPr>
                <w:shd w:val="clear" w:color="auto" w:fill="FFFFFF"/>
              </w:rPr>
              <w:t xml:space="preserve">Сюжетный </w:t>
            </w:r>
          </w:p>
          <w:p w:rsidR="00BB3FE0" w:rsidRDefault="00BB3FE0" w:rsidP="00957314">
            <w:pPr>
              <w:pStyle w:val="af0"/>
              <w:spacing w:before="0" w:after="0"/>
              <w:jc w:val="left"/>
              <w:rPr>
                <w:shd w:val="clear" w:color="auto" w:fill="FFFFFF"/>
              </w:rPr>
            </w:pPr>
            <w:r>
              <w:rPr>
                <w:shd w:val="clear" w:color="auto" w:fill="FFFFFF"/>
              </w:rPr>
              <w:t>комплекс.</w:t>
            </w:r>
          </w:p>
          <w:p w:rsidR="00BB3FE0" w:rsidRDefault="00BB3FE0" w:rsidP="00957314">
            <w:pPr>
              <w:pStyle w:val="af0"/>
              <w:spacing w:before="0" w:after="0"/>
              <w:jc w:val="left"/>
              <w:rPr>
                <w:shd w:val="clear" w:color="auto" w:fill="FFFFFF"/>
              </w:rPr>
            </w:pPr>
            <w:r>
              <w:rPr>
                <w:shd w:val="clear" w:color="auto" w:fill="FFFFFF"/>
              </w:rPr>
              <w:t xml:space="preserve">Комплекс   </w:t>
            </w:r>
            <w:proofErr w:type="gramStart"/>
            <w:r>
              <w:rPr>
                <w:shd w:val="clear" w:color="auto" w:fill="FFFFFF"/>
              </w:rPr>
              <w:t>с</w:t>
            </w:r>
            <w:proofErr w:type="gramEnd"/>
            <w:r>
              <w:rPr>
                <w:shd w:val="clear" w:color="auto" w:fill="FFFFFF"/>
              </w:rPr>
              <w:t xml:space="preserve"> </w:t>
            </w:r>
          </w:p>
          <w:p w:rsidR="00BB3FE0" w:rsidRDefault="00BB3FE0" w:rsidP="00957314">
            <w:pPr>
              <w:pStyle w:val="af0"/>
              <w:spacing w:before="0" w:after="0"/>
              <w:jc w:val="left"/>
              <w:rPr>
                <w:shd w:val="clear" w:color="auto" w:fill="FFFFFF"/>
              </w:rPr>
            </w:pPr>
            <w:r>
              <w:rPr>
                <w:shd w:val="clear" w:color="auto" w:fill="FFFFFF"/>
              </w:rPr>
              <w:t>предметами.</w:t>
            </w:r>
          </w:p>
          <w:p w:rsidR="00BB3FE0" w:rsidRDefault="00BB3FE0" w:rsidP="00957314">
            <w:pPr>
              <w:pStyle w:val="af0"/>
              <w:spacing w:before="0" w:after="0"/>
              <w:jc w:val="left"/>
              <w:rPr>
                <w:shd w:val="clear" w:color="auto" w:fill="FFFFFF"/>
              </w:rPr>
            </w:pPr>
            <w:r>
              <w:rPr>
                <w:shd w:val="clear" w:color="auto" w:fill="FFFFFF"/>
              </w:rPr>
              <w:t xml:space="preserve">Физкультурные </w:t>
            </w:r>
          </w:p>
          <w:p w:rsidR="00957314" w:rsidRDefault="00BB3FE0" w:rsidP="00957314">
            <w:pPr>
              <w:pStyle w:val="af0"/>
              <w:spacing w:before="0" w:after="0"/>
              <w:jc w:val="left"/>
            </w:pPr>
            <w:r>
              <w:rPr>
                <w:shd w:val="clear" w:color="auto" w:fill="FFFFFF"/>
              </w:rPr>
              <w:t>минутки.</w:t>
            </w:r>
            <w:r w:rsidR="00957314">
              <w:t xml:space="preserve"> Динамические </w:t>
            </w:r>
          </w:p>
          <w:p w:rsidR="00BB3FE0" w:rsidRDefault="00957314" w:rsidP="00957314">
            <w:pPr>
              <w:pStyle w:val="af0"/>
              <w:spacing w:before="0" w:after="0"/>
              <w:jc w:val="left"/>
              <w:rPr>
                <w:shd w:val="clear" w:color="auto" w:fill="FFFFFF"/>
              </w:rPr>
            </w:pPr>
            <w:r>
              <w:t>паузы.</w:t>
            </w:r>
          </w:p>
          <w:p w:rsidR="00BB3FE0" w:rsidRDefault="00BB3FE0" w:rsidP="00957314">
            <w:pPr>
              <w:pStyle w:val="af0"/>
              <w:spacing w:before="0" w:after="0"/>
              <w:jc w:val="left"/>
              <w:rPr>
                <w:shd w:val="clear" w:color="auto" w:fill="FFFFFF"/>
              </w:rPr>
            </w:pPr>
            <w:r>
              <w:rPr>
                <w:shd w:val="clear" w:color="auto" w:fill="FFFFFF"/>
              </w:rPr>
              <w:t xml:space="preserve">Тематические </w:t>
            </w:r>
          </w:p>
          <w:p w:rsidR="00BB3FE0" w:rsidRDefault="00BB3FE0" w:rsidP="00957314">
            <w:pPr>
              <w:pStyle w:val="af0"/>
              <w:spacing w:before="0" w:after="0"/>
              <w:jc w:val="left"/>
              <w:rPr>
                <w:shd w:val="clear" w:color="auto" w:fill="FFFFFF"/>
              </w:rPr>
            </w:pPr>
            <w:r>
              <w:rPr>
                <w:shd w:val="clear" w:color="auto" w:fill="FFFFFF"/>
              </w:rPr>
              <w:t xml:space="preserve">физкультурные </w:t>
            </w:r>
          </w:p>
          <w:p w:rsidR="00BB3FE0" w:rsidRDefault="00BB3FE0" w:rsidP="00D51E97">
            <w:pPr>
              <w:pStyle w:val="af0"/>
              <w:spacing w:before="0" w:after="0"/>
              <w:jc w:val="left"/>
              <w:rPr>
                <w:shd w:val="clear" w:color="auto" w:fill="FFFFFF"/>
              </w:rPr>
            </w:pPr>
            <w:r>
              <w:rPr>
                <w:shd w:val="clear" w:color="auto" w:fill="FFFFFF"/>
              </w:rPr>
              <w:t xml:space="preserve">занятия.  </w:t>
            </w:r>
          </w:p>
        </w:tc>
        <w:tc>
          <w:tcPr>
            <w:tcW w:w="2126" w:type="dxa"/>
            <w:tcBorders>
              <w:top w:val="single" w:sz="4" w:space="0" w:color="000000"/>
              <w:left w:val="single" w:sz="4" w:space="0" w:color="000000"/>
              <w:bottom w:val="single" w:sz="4" w:space="0" w:color="000000"/>
            </w:tcBorders>
            <w:shd w:val="clear" w:color="auto" w:fill="auto"/>
          </w:tcPr>
          <w:p w:rsidR="00BB3FE0" w:rsidRDefault="00BB3FE0" w:rsidP="00D51E97">
            <w:pPr>
              <w:pStyle w:val="af0"/>
              <w:snapToGrid w:val="0"/>
              <w:spacing w:before="0" w:after="0"/>
              <w:jc w:val="left"/>
              <w:rPr>
                <w:shd w:val="clear" w:color="auto" w:fill="FFFFFF"/>
              </w:rPr>
            </w:pPr>
            <w:r>
              <w:rPr>
                <w:shd w:val="clear" w:color="auto" w:fill="FFFFFF"/>
              </w:rPr>
              <w:t xml:space="preserve">Индивидуальная </w:t>
            </w:r>
          </w:p>
          <w:p w:rsidR="00BB3FE0" w:rsidRDefault="00BB3FE0" w:rsidP="00D51E97">
            <w:pPr>
              <w:pStyle w:val="af0"/>
              <w:spacing w:before="0" w:after="0"/>
              <w:jc w:val="left"/>
              <w:rPr>
                <w:shd w:val="clear" w:color="auto" w:fill="FFFFFF"/>
              </w:rPr>
            </w:pPr>
            <w:r>
              <w:rPr>
                <w:shd w:val="clear" w:color="auto" w:fill="FFFFFF"/>
              </w:rPr>
              <w:t>работа.</w:t>
            </w:r>
          </w:p>
          <w:p w:rsidR="00BB3FE0" w:rsidRDefault="00BB3FE0" w:rsidP="00D51E97">
            <w:pPr>
              <w:pStyle w:val="af0"/>
              <w:spacing w:before="0" w:after="0"/>
              <w:jc w:val="left"/>
              <w:rPr>
                <w:shd w:val="clear" w:color="auto" w:fill="FFFFFF"/>
              </w:rPr>
            </w:pPr>
            <w:r>
              <w:rPr>
                <w:shd w:val="clear" w:color="auto" w:fill="FFFFFF"/>
              </w:rPr>
              <w:t xml:space="preserve">Утренняя </w:t>
            </w:r>
          </w:p>
          <w:p w:rsidR="00BB3FE0" w:rsidRDefault="00BB3FE0" w:rsidP="00D51E97">
            <w:pPr>
              <w:pStyle w:val="af0"/>
              <w:spacing w:before="0" w:after="0"/>
              <w:jc w:val="left"/>
              <w:rPr>
                <w:shd w:val="clear" w:color="auto" w:fill="FFFFFF"/>
              </w:rPr>
            </w:pPr>
            <w:r>
              <w:rPr>
                <w:shd w:val="clear" w:color="auto" w:fill="FFFFFF"/>
              </w:rPr>
              <w:t>гимнастика:</w:t>
            </w:r>
            <w:r w:rsidR="00D51E97">
              <w:rPr>
                <w:shd w:val="clear" w:color="auto" w:fill="FFFFFF"/>
              </w:rPr>
              <w:t xml:space="preserve"> </w:t>
            </w:r>
            <w:proofErr w:type="spellStart"/>
            <w:r>
              <w:rPr>
                <w:shd w:val="clear" w:color="auto" w:fill="FFFFFF"/>
              </w:rPr>
              <w:t>игро</w:t>
            </w:r>
            <w:r w:rsidR="00D51E97">
              <w:rPr>
                <w:shd w:val="clear" w:color="auto" w:fill="FFFFFF"/>
              </w:rPr>
              <w:t>-</w:t>
            </w:r>
            <w:r>
              <w:rPr>
                <w:shd w:val="clear" w:color="auto" w:fill="FFFFFF"/>
              </w:rPr>
              <w:t>вая</w:t>
            </w:r>
            <w:proofErr w:type="gramStart"/>
            <w:r>
              <w:rPr>
                <w:shd w:val="clear" w:color="auto" w:fill="FFFFFF"/>
              </w:rPr>
              <w:t>,м</w:t>
            </w:r>
            <w:proofErr w:type="gramEnd"/>
            <w:r>
              <w:rPr>
                <w:shd w:val="clear" w:color="auto" w:fill="FFFFFF"/>
              </w:rPr>
              <w:t>узыкально-ритмическая</w:t>
            </w:r>
            <w:proofErr w:type="spellEnd"/>
            <w:r>
              <w:rPr>
                <w:shd w:val="clear" w:color="auto" w:fill="FFFFFF"/>
              </w:rPr>
              <w:t>.</w:t>
            </w:r>
          </w:p>
          <w:p w:rsidR="00BB3FE0" w:rsidRDefault="00BB3FE0" w:rsidP="00D51E97">
            <w:pPr>
              <w:pStyle w:val="af0"/>
              <w:spacing w:before="0" w:after="0"/>
              <w:jc w:val="left"/>
              <w:rPr>
                <w:shd w:val="clear" w:color="auto" w:fill="FFFFFF"/>
              </w:rPr>
            </w:pPr>
            <w:r>
              <w:rPr>
                <w:shd w:val="clear" w:color="auto" w:fill="FFFFFF"/>
              </w:rPr>
              <w:t xml:space="preserve">Подражательные </w:t>
            </w:r>
          </w:p>
          <w:p w:rsidR="00BB3FE0" w:rsidRDefault="00BB3FE0" w:rsidP="00D51E97">
            <w:pPr>
              <w:pStyle w:val="af0"/>
              <w:spacing w:before="0" w:after="0"/>
              <w:jc w:val="left"/>
              <w:rPr>
                <w:shd w:val="clear" w:color="auto" w:fill="FFFFFF"/>
              </w:rPr>
            </w:pPr>
            <w:r>
              <w:rPr>
                <w:shd w:val="clear" w:color="auto" w:fill="FFFFFF"/>
              </w:rPr>
              <w:t>движения.</w:t>
            </w:r>
            <w:r w:rsidR="00D51E97">
              <w:rPr>
                <w:shd w:val="clear" w:color="auto" w:fill="FFFFFF"/>
              </w:rPr>
              <w:t xml:space="preserve"> </w:t>
            </w:r>
            <w:proofErr w:type="spellStart"/>
            <w:proofErr w:type="gramStart"/>
            <w:r>
              <w:rPr>
                <w:shd w:val="clear" w:color="auto" w:fill="FFFFFF"/>
              </w:rPr>
              <w:t>Игро</w:t>
            </w:r>
            <w:r w:rsidR="00D51E97">
              <w:rPr>
                <w:shd w:val="clear" w:color="auto" w:fill="FFFFFF"/>
              </w:rPr>
              <w:t>-</w:t>
            </w:r>
            <w:r>
              <w:rPr>
                <w:shd w:val="clear" w:color="auto" w:fill="FFFFFF"/>
              </w:rPr>
              <w:t>вые</w:t>
            </w:r>
            <w:proofErr w:type="spellEnd"/>
            <w:r>
              <w:rPr>
                <w:shd w:val="clear" w:color="auto" w:fill="FFFFFF"/>
              </w:rPr>
              <w:t xml:space="preserve"> (подводящие </w:t>
            </w:r>
            <w:proofErr w:type="gramEnd"/>
          </w:p>
          <w:p w:rsidR="00BB3FE0" w:rsidRDefault="00BB3FE0" w:rsidP="00D51E97">
            <w:pPr>
              <w:pStyle w:val="af0"/>
              <w:spacing w:before="0" w:after="0"/>
              <w:jc w:val="left"/>
              <w:rPr>
                <w:shd w:val="clear" w:color="auto" w:fill="FFFFFF"/>
              </w:rPr>
            </w:pPr>
            <w:r>
              <w:rPr>
                <w:shd w:val="clear" w:color="auto" w:fill="FFFFFF"/>
              </w:rPr>
              <w:t>упражнения)</w:t>
            </w:r>
          </w:p>
          <w:p w:rsidR="00BB3FE0" w:rsidRDefault="00BB3FE0" w:rsidP="00D51E97">
            <w:pPr>
              <w:pStyle w:val="af0"/>
              <w:spacing w:before="0" w:after="0"/>
              <w:jc w:val="left"/>
              <w:rPr>
                <w:shd w:val="clear" w:color="auto" w:fill="FFFFFF"/>
              </w:rPr>
            </w:pPr>
            <w:r>
              <w:rPr>
                <w:shd w:val="clear" w:color="auto" w:fill="FFFFFF"/>
              </w:rPr>
              <w:t>Дидактические игры.</w:t>
            </w:r>
          </w:p>
          <w:p w:rsidR="00BB3FE0" w:rsidRDefault="00BB3FE0" w:rsidP="00D51E97">
            <w:pPr>
              <w:pStyle w:val="af0"/>
              <w:spacing w:before="0" w:after="0"/>
              <w:jc w:val="left"/>
              <w:rPr>
                <w:shd w:val="clear" w:color="auto" w:fill="FFFFFF"/>
              </w:rPr>
            </w:pPr>
            <w:r>
              <w:rPr>
                <w:shd w:val="clear" w:color="auto" w:fill="FFFFFF"/>
              </w:rPr>
              <w:t>Прогулка</w:t>
            </w:r>
          </w:p>
          <w:p w:rsidR="00BB3FE0" w:rsidRDefault="00BB3FE0" w:rsidP="00D51E97">
            <w:pPr>
              <w:pStyle w:val="af0"/>
              <w:spacing w:before="0" w:after="0"/>
              <w:jc w:val="left"/>
              <w:rPr>
                <w:shd w:val="clear" w:color="auto" w:fill="FFFFFF"/>
              </w:rPr>
            </w:pPr>
            <w:r>
              <w:rPr>
                <w:shd w:val="clear" w:color="auto" w:fill="FFFFFF"/>
              </w:rPr>
              <w:t xml:space="preserve">Подвижная  игра </w:t>
            </w:r>
          </w:p>
          <w:p w:rsidR="00BB3FE0" w:rsidRDefault="00BB3FE0" w:rsidP="00D51E97">
            <w:pPr>
              <w:pStyle w:val="af0"/>
              <w:spacing w:before="0" w:after="0"/>
              <w:jc w:val="left"/>
              <w:rPr>
                <w:shd w:val="clear" w:color="auto" w:fill="FFFFFF"/>
              </w:rPr>
            </w:pPr>
            <w:r>
              <w:rPr>
                <w:shd w:val="clear" w:color="auto" w:fill="FFFFFF"/>
              </w:rPr>
              <w:t xml:space="preserve">большой,  малой </w:t>
            </w:r>
          </w:p>
          <w:p w:rsidR="00BB3FE0" w:rsidRDefault="00BB3FE0" w:rsidP="00D51E97">
            <w:pPr>
              <w:pStyle w:val="af0"/>
              <w:spacing w:before="0" w:after="0"/>
              <w:jc w:val="left"/>
              <w:rPr>
                <w:shd w:val="clear" w:color="auto" w:fill="FFFFFF"/>
              </w:rPr>
            </w:pPr>
            <w:r>
              <w:rPr>
                <w:shd w:val="clear" w:color="auto" w:fill="FFFFFF"/>
              </w:rPr>
              <w:t xml:space="preserve">подвижности. </w:t>
            </w:r>
          </w:p>
          <w:p w:rsidR="00BB3FE0" w:rsidRDefault="00BB3FE0" w:rsidP="00D51E97">
            <w:pPr>
              <w:pStyle w:val="af0"/>
              <w:spacing w:before="0" w:after="0"/>
              <w:jc w:val="left"/>
              <w:rPr>
                <w:shd w:val="clear" w:color="auto" w:fill="FFFFFF"/>
              </w:rPr>
            </w:pPr>
            <w:r>
              <w:rPr>
                <w:shd w:val="clear" w:color="auto" w:fill="FFFFFF"/>
              </w:rPr>
              <w:t xml:space="preserve">Бодрящая </w:t>
            </w:r>
          </w:p>
          <w:p w:rsidR="00BB3FE0" w:rsidRDefault="00BB3FE0" w:rsidP="00D51E97">
            <w:pPr>
              <w:pStyle w:val="af0"/>
              <w:spacing w:before="0" w:after="0"/>
              <w:jc w:val="left"/>
              <w:rPr>
                <w:shd w:val="clear" w:color="auto" w:fill="FFFFFF"/>
              </w:rPr>
            </w:pPr>
            <w:r>
              <w:rPr>
                <w:shd w:val="clear" w:color="auto" w:fill="FFFFFF"/>
              </w:rPr>
              <w:t xml:space="preserve">гимнастика  после </w:t>
            </w:r>
          </w:p>
          <w:p w:rsidR="00BB3FE0" w:rsidRDefault="00BB3FE0" w:rsidP="00D51E97">
            <w:pPr>
              <w:pStyle w:val="af0"/>
              <w:spacing w:before="0" w:after="0"/>
              <w:jc w:val="left"/>
              <w:rPr>
                <w:shd w:val="clear" w:color="auto" w:fill="FFFFFF"/>
              </w:rPr>
            </w:pPr>
            <w:r>
              <w:rPr>
                <w:shd w:val="clear" w:color="auto" w:fill="FFFFFF"/>
              </w:rPr>
              <w:t>дневного сна</w:t>
            </w:r>
          </w:p>
        </w:tc>
        <w:tc>
          <w:tcPr>
            <w:tcW w:w="2045"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 xml:space="preserve">Подражательные </w:t>
            </w:r>
          </w:p>
          <w:p w:rsidR="00BB3FE0" w:rsidRDefault="00BB3FE0">
            <w:pPr>
              <w:pStyle w:val="af0"/>
              <w:spacing w:before="0" w:after="0"/>
              <w:rPr>
                <w:shd w:val="clear" w:color="auto" w:fill="FFFFFF"/>
              </w:rPr>
            </w:pPr>
            <w:r>
              <w:rPr>
                <w:shd w:val="clear" w:color="auto" w:fill="FFFFFF"/>
              </w:rPr>
              <w:t xml:space="preserve">движения </w:t>
            </w:r>
          </w:p>
          <w:p w:rsidR="00BB3FE0" w:rsidRDefault="00BB3FE0">
            <w:pPr>
              <w:pStyle w:val="af0"/>
              <w:spacing w:before="0" w:after="0"/>
              <w:rPr>
                <w:shd w:val="clear" w:color="auto" w:fill="FFFFFF"/>
              </w:rPr>
            </w:pPr>
            <w:r>
              <w:rPr>
                <w:shd w:val="clear" w:color="auto" w:fill="FFFFFF"/>
              </w:rPr>
              <w:t>Игровые упражнения.</w:t>
            </w:r>
          </w:p>
          <w:p w:rsidR="00BB3FE0" w:rsidRDefault="00BB3FE0">
            <w:pPr>
              <w:pStyle w:val="af0"/>
              <w:spacing w:before="0" w:after="0"/>
              <w:rPr>
                <w:shd w:val="clear" w:color="auto" w:fill="FFFFFF"/>
              </w:rPr>
            </w:pPr>
            <w:r>
              <w:rPr>
                <w:shd w:val="clear" w:color="auto" w:fill="FFFFFF"/>
              </w:rPr>
              <w:t xml:space="preserve">Самостоятельная двигательная деятельность с оборудованием спортивного уголка и игровых модулей на участке. </w:t>
            </w:r>
          </w:p>
        </w:tc>
        <w:tc>
          <w:tcPr>
            <w:tcW w:w="1908" w:type="dxa"/>
            <w:tcBorders>
              <w:top w:val="single" w:sz="4" w:space="0" w:color="000000"/>
              <w:left w:val="single" w:sz="4" w:space="0" w:color="000000"/>
              <w:bottom w:val="single" w:sz="4" w:space="0" w:color="000000"/>
            </w:tcBorders>
            <w:shd w:val="clear" w:color="auto" w:fill="auto"/>
          </w:tcPr>
          <w:p w:rsidR="00BB3FE0" w:rsidRDefault="00BB3FE0">
            <w:pPr>
              <w:pStyle w:val="af0"/>
              <w:snapToGrid w:val="0"/>
              <w:spacing w:before="0" w:after="0"/>
              <w:rPr>
                <w:shd w:val="clear" w:color="auto" w:fill="FFFFFF"/>
              </w:rPr>
            </w:pPr>
            <w:r>
              <w:rPr>
                <w:shd w:val="clear" w:color="auto" w:fill="FFFFFF"/>
              </w:rPr>
              <w:t xml:space="preserve">Участие в совместных, развлечениях. Помощь в организации пеших прогулок.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snapToGrid w:val="0"/>
              <w:spacing w:before="0" w:after="0"/>
              <w:rPr>
                <w:shd w:val="clear" w:color="auto" w:fill="FFFFFF"/>
              </w:rPr>
            </w:pPr>
          </w:p>
        </w:tc>
      </w:tr>
    </w:tbl>
    <w:p w:rsidR="00BB3FE0" w:rsidRDefault="00BB3FE0">
      <w:pPr>
        <w:pStyle w:val="af0"/>
        <w:spacing w:before="0" w:after="0"/>
        <w:ind w:firstLine="567"/>
      </w:pPr>
    </w:p>
    <w:p w:rsidR="00BB3FE0" w:rsidRDefault="00BB3FE0">
      <w:pPr>
        <w:pStyle w:val="af0"/>
        <w:spacing w:before="0" w:after="0"/>
        <w:ind w:firstLine="567"/>
        <w:rPr>
          <w:sz w:val="28"/>
          <w:szCs w:val="28"/>
        </w:rPr>
      </w:pPr>
      <w:r>
        <w:rPr>
          <w:sz w:val="28"/>
          <w:szCs w:val="28"/>
        </w:rPr>
        <w:t>Перечень методической литературы (обязательная часть) представлен:</w:t>
      </w:r>
    </w:p>
    <w:p w:rsidR="00BB3FE0" w:rsidRDefault="00BB3FE0">
      <w:pPr>
        <w:pStyle w:val="af0"/>
        <w:spacing w:before="0" w:after="0"/>
        <w:ind w:firstLine="567"/>
        <w:rPr>
          <w:i/>
          <w:sz w:val="28"/>
          <w:szCs w:val="28"/>
        </w:rPr>
      </w:pPr>
      <w:r>
        <w:rPr>
          <w:i/>
          <w:sz w:val="28"/>
          <w:szCs w:val="28"/>
        </w:rPr>
        <w:t xml:space="preserve">Примерная  общеобразовательная  программа  дошкольного  образования  «От рождения до школы»/ под ред. Н.Е.  </w:t>
      </w:r>
      <w:proofErr w:type="spellStart"/>
      <w:r>
        <w:rPr>
          <w:i/>
          <w:sz w:val="28"/>
          <w:szCs w:val="28"/>
        </w:rPr>
        <w:t>Вераксы</w:t>
      </w:r>
      <w:proofErr w:type="spellEnd"/>
      <w:r>
        <w:rPr>
          <w:i/>
          <w:sz w:val="28"/>
          <w:szCs w:val="28"/>
        </w:rPr>
        <w:t>, Т.С.  Комаровой,  М.А.  Васильевой.  — М.: МОЗАИКА-СИНТЕЗ, 2014, с. 328</w:t>
      </w:r>
    </w:p>
    <w:p w:rsidR="00BB3FE0" w:rsidRDefault="00BB3FE0">
      <w:pPr>
        <w:pStyle w:val="af0"/>
        <w:spacing w:before="0" w:after="0"/>
        <w:ind w:firstLine="567"/>
        <w:rPr>
          <w:sz w:val="28"/>
          <w:szCs w:val="28"/>
        </w:rPr>
      </w:pPr>
      <w:r>
        <w:rPr>
          <w:sz w:val="28"/>
          <w:szCs w:val="28"/>
        </w:rPr>
        <w:t>Примерный  перечень  основных  движений,  подвижных  игр  и  упражнений (обязательная часть) представлен:</w:t>
      </w:r>
    </w:p>
    <w:p w:rsidR="00BB3FE0" w:rsidRDefault="00BB3FE0">
      <w:pPr>
        <w:pStyle w:val="af0"/>
        <w:spacing w:before="0" w:after="0"/>
        <w:ind w:firstLine="567"/>
        <w:rPr>
          <w:i/>
          <w:sz w:val="28"/>
          <w:szCs w:val="28"/>
        </w:rPr>
      </w:pPr>
      <w:r>
        <w:rPr>
          <w:i/>
          <w:sz w:val="28"/>
          <w:szCs w:val="28"/>
        </w:rPr>
        <w:t xml:space="preserve">Примерная  общеобразовательная  программа  дошкольного  образования  «От рождения до школы»/ под ред. Н.Е.  </w:t>
      </w:r>
      <w:proofErr w:type="spellStart"/>
      <w:r>
        <w:rPr>
          <w:i/>
          <w:sz w:val="28"/>
          <w:szCs w:val="28"/>
        </w:rPr>
        <w:t>Вераксы</w:t>
      </w:r>
      <w:proofErr w:type="spellEnd"/>
      <w:r>
        <w:rPr>
          <w:i/>
          <w:sz w:val="28"/>
          <w:szCs w:val="28"/>
        </w:rPr>
        <w:t xml:space="preserve">, Т.С.  Комаровой, М.А.  Васильевой.  — </w:t>
      </w:r>
      <w:r w:rsidR="00EE1AA4">
        <w:rPr>
          <w:i/>
          <w:sz w:val="28"/>
          <w:szCs w:val="28"/>
        </w:rPr>
        <w:t>М.: МОЗАИКА-СИНТЕЗ, 2014, с. 310-314</w:t>
      </w:r>
    </w:p>
    <w:p w:rsidR="001D6B8A" w:rsidRDefault="001D6B8A" w:rsidP="00DD20C9">
      <w:pPr>
        <w:pStyle w:val="af0"/>
        <w:tabs>
          <w:tab w:val="left" w:pos="9781"/>
        </w:tabs>
        <w:spacing w:before="0" w:after="0"/>
        <w:rPr>
          <w:b/>
          <w:color w:val="000000"/>
          <w:sz w:val="28"/>
          <w:szCs w:val="28"/>
        </w:rPr>
      </w:pPr>
    </w:p>
    <w:p w:rsidR="00BB3FE0" w:rsidRDefault="00BB3FE0">
      <w:pPr>
        <w:pStyle w:val="af0"/>
        <w:tabs>
          <w:tab w:val="left" w:pos="9781"/>
        </w:tabs>
        <w:spacing w:before="0" w:after="0"/>
        <w:ind w:firstLine="567"/>
        <w:rPr>
          <w:rFonts w:eastAsia="Calibri" w:cs="Calibri"/>
          <w:b/>
          <w:sz w:val="28"/>
          <w:szCs w:val="28"/>
        </w:rPr>
      </w:pPr>
      <w:r>
        <w:rPr>
          <w:b/>
          <w:color w:val="000000"/>
          <w:sz w:val="28"/>
          <w:szCs w:val="28"/>
        </w:rPr>
        <w:t xml:space="preserve">2.3. </w:t>
      </w:r>
      <w:r>
        <w:rPr>
          <w:rFonts w:eastAsia="Calibri" w:cs="Calibri"/>
          <w:b/>
          <w:sz w:val="28"/>
          <w:szCs w:val="28"/>
        </w:rPr>
        <w:t>Особенности образовательной деятельности разных видов и культурных практик</w:t>
      </w:r>
    </w:p>
    <w:p w:rsidR="00BB3FE0" w:rsidRDefault="00BB3FE0">
      <w:pPr>
        <w:pStyle w:val="af0"/>
        <w:tabs>
          <w:tab w:val="left" w:pos="9781"/>
        </w:tabs>
        <w:spacing w:before="0" w:after="0"/>
        <w:ind w:firstLine="567"/>
        <w:rPr>
          <w:color w:val="000000"/>
          <w:sz w:val="28"/>
          <w:szCs w:val="28"/>
          <w:shd w:val="clear" w:color="auto" w:fill="FFFF00"/>
        </w:rPr>
      </w:pPr>
    </w:p>
    <w:tbl>
      <w:tblPr>
        <w:tblW w:w="0" w:type="auto"/>
        <w:tblInd w:w="-20" w:type="dxa"/>
        <w:tblLayout w:type="fixed"/>
        <w:tblLook w:val="0000"/>
      </w:tblPr>
      <w:tblGrid>
        <w:gridCol w:w="3709"/>
        <w:gridCol w:w="2924"/>
        <w:gridCol w:w="2978"/>
      </w:tblGrid>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w:t>
            </w:r>
          </w:p>
          <w:p w:rsidR="00BB3FE0" w:rsidRDefault="00BB3FE0">
            <w:pPr>
              <w:autoSpaceDE w:val="0"/>
              <w:spacing w:after="0" w:line="240" w:lineRule="auto"/>
              <w:jc w:val="both"/>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w:t>
            </w:r>
            <w:proofErr w:type="gramStart"/>
            <w:r>
              <w:rPr>
                <w:rFonts w:ascii="Times New Roman" w:hAnsi="Times New Roman" w:cs="Times New Roman"/>
                <w:sz w:val="24"/>
                <w:szCs w:val="24"/>
              </w:rPr>
              <w:t>образовательной</w:t>
            </w:r>
            <w:proofErr w:type="gramEnd"/>
            <w:r>
              <w:rPr>
                <w:rFonts w:ascii="Times New Roman" w:hAnsi="Times New Roman" w:cs="Times New Roman"/>
                <w:sz w:val="24"/>
                <w:szCs w:val="24"/>
              </w:rPr>
              <w:t xml:space="preserve">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методы, средства</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видов деятельности</w:t>
            </w: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1.Игровая  деятельность  –  форма активности  ребенка, направленная  не  на  результат,  а на  процесс  действия  и  способы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осуществления  и </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характеризующаяся</w:t>
            </w:r>
            <w:proofErr w:type="gramEnd"/>
            <w:r>
              <w:rPr>
                <w:rFonts w:ascii="Times New Roman" w:hAnsi="Times New Roman" w:cs="Times New Roman"/>
                <w:sz w:val="24"/>
                <w:szCs w:val="24"/>
              </w:rPr>
              <w:t xml:space="preserve">  принятием </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ребенком условной (в отличие от </w:t>
            </w:r>
            <w:proofErr w:type="gramEnd"/>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его  </w:t>
            </w:r>
            <w:proofErr w:type="gramStart"/>
            <w:r>
              <w:rPr>
                <w:rFonts w:ascii="Times New Roman" w:hAnsi="Times New Roman" w:cs="Times New Roman"/>
                <w:sz w:val="24"/>
                <w:szCs w:val="24"/>
              </w:rPr>
              <w:t>реальной</w:t>
            </w:r>
            <w:proofErr w:type="gramEnd"/>
            <w:r>
              <w:rPr>
                <w:rFonts w:ascii="Times New Roman" w:hAnsi="Times New Roman" w:cs="Times New Roman"/>
                <w:sz w:val="24"/>
                <w:szCs w:val="24"/>
              </w:rPr>
              <w:t xml:space="preserve">  жизненной)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позиции.</w:t>
            </w:r>
          </w:p>
        </w:tc>
        <w:tc>
          <w:tcPr>
            <w:tcW w:w="2924" w:type="dxa"/>
            <w:tcBorders>
              <w:top w:val="single" w:sz="4" w:space="0" w:color="000000"/>
              <w:left w:val="single" w:sz="4" w:space="0" w:color="000000"/>
              <w:bottom w:val="single" w:sz="4" w:space="0" w:color="000000"/>
            </w:tcBorders>
            <w:shd w:val="clear" w:color="auto" w:fill="auto"/>
          </w:tcPr>
          <w:p w:rsidR="00BB3FE0" w:rsidRDefault="00BB3FE0" w:rsidP="00FF688F">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Творческие игры:</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сюжетно-ролевые;</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игры-драматизации;</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театрализованные;</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со </w:t>
            </w:r>
            <w:proofErr w:type="gramStart"/>
            <w:r>
              <w:rPr>
                <w:rFonts w:ascii="Times New Roman" w:hAnsi="Times New Roman" w:cs="Times New Roman"/>
                <w:sz w:val="24"/>
                <w:szCs w:val="24"/>
              </w:rPr>
              <w:t>строительным</w:t>
            </w:r>
            <w:proofErr w:type="gramEnd"/>
            <w:r>
              <w:rPr>
                <w:rFonts w:ascii="Times New Roman" w:hAnsi="Times New Roman" w:cs="Times New Roman"/>
                <w:sz w:val="24"/>
                <w:szCs w:val="24"/>
              </w:rPr>
              <w:t xml:space="preserve"> </w:t>
            </w:r>
          </w:p>
          <w:p w:rsidR="00BB3FE0" w:rsidRDefault="00BB3FE0" w:rsidP="00FF688F">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материалом (со </w:t>
            </w:r>
            <w:proofErr w:type="spellStart"/>
            <w:r w:rsidR="00FF688F">
              <w:rPr>
                <w:rFonts w:ascii="Times New Roman" w:hAnsi="Times New Roman" w:cs="Times New Roman"/>
                <w:sz w:val="24"/>
                <w:szCs w:val="24"/>
              </w:rPr>
              <w:t>специ-</w:t>
            </w:r>
            <w:r>
              <w:rPr>
                <w:rFonts w:ascii="Times New Roman" w:hAnsi="Times New Roman" w:cs="Times New Roman"/>
                <w:sz w:val="24"/>
                <w:szCs w:val="24"/>
              </w:rPr>
              <w:t>ально</w:t>
            </w:r>
            <w:proofErr w:type="spellEnd"/>
            <w:r>
              <w:rPr>
                <w:rFonts w:ascii="Times New Roman" w:hAnsi="Times New Roman" w:cs="Times New Roman"/>
                <w:sz w:val="24"/>
                <w:szCs w:val="24"/>
              </w:rPr>
              <w:t xml:space="preserve"> созданным </w:t>
            </w:r>
            <w:proofErr w:type="spellStart"/>
            <w:r>
              <w:rPr>
                <w:rFonts w:ascii="Times New Roman" w:hAnsi="Times New Roman" w:cs="Times New Roman"/>
                <w:sz w:val="24"/>
                <w:szCs w:val="24"/>
              </w:rPr>
              <w:t>мате</w:t>
            </w:r>
            <w:r w:rsidR="00FF688F">
              <w:rPr>
                <w:rFonts w:ascii="Times New Roman" w:hAnsi="Times New Roman" w:cs="Times New Roman"/>
                <w:sz w:val="24"/>
                <w:szCs w:val="24"/>
              </w:rPr>
              <w:t>-</w:t>
            </w:r>
            <w:r>
              <w:rPr>
                <w:rFonts w:ascii="Times New Roman" w:hAnsi="Times New Roman" w:cs="Times New Roman"/>
                <w:sz w:val="24"/>
                <w:szCs w:val="24"/>
              </w:rPr>
              <w:lastRenderedPageBreak/>
              <w:t>риалом</w:t>
            </w:r>
            <w:proofErr w:type="spellEnd"/>
            <w:r>
              <w:rPr>
                <w:rFonts w:ascii="Times New Roman" w:hAnsi="Times New Roman" w:cs="Times New Roman"/>
                <w:sz w:val="24"/>
                <w:szCs w:val="24"/>
              </w:rPr>
              <w:t xml:space="preserve">: напольным и </w:t>
            </w:r>
            <w:proofErr w:type="gramEnd"/>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настольным </w:t>
            </w:r>
            <w:proofErr w:type="spellStart"/>
            <w:proofErr w:type="gramStart"/>
            <w:r>
              <w:rPr>
                <w:rFonts w:ascii="Times New Roman" w:hAnsi="Times New Roman" w:cs="Times New Roman"/>
                <w:sz w:val="24"/>
                <w:szCs w:val="24"/>
              </w:rPr>
              <w:t>строитель</w:t>
            </w:r>
            <w:r w:rsidR="00FF688F">
              <w:rPr>
                <w:rFonts w:ascii="Times New Roman" w:hAnsi="Times New Roman" w:cs="Times New Roman"/>
                <w:sz w:val="24"/>
                <w:szCs w:val="24"/>
              </w:rPr>
              <w:t>-</w:t>
            </w:r>
            <w:r>
              <w:rPr>
                <w:rFonts w:ascii="Times New Roman" w:hAnsi="Times New Roman" w:cs="Times New Roman"/>
                <w:sz w:val="24"/>
                <w:szCs w:val="24"/>
              </w:rPr>
              <w:t>ным</w:t>
            </w:r>
            <w:proofErr w:type="spellEnd"/>
            <w:proofErr w:type="gramEnd"/>
            <w:r>
              <w:rPr>
                <w:rFonts w:ascii="Times New Roman" w:hAnsi="Times New Roman" w:cs="Times New Roman"/>
                <w:sz w:val="24"/>
                <w:szCs w:val="24"/>
              </w:rPr>
              <w:t xml:space="preserve"> материалом,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строительными наборами,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конструкторами и т.п.;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природным материалом).</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Игры с правилами:</w:t>
            </w:r>
          </w:p>
          <w:p w:rsidR="00BB3FE0" w:rsidRDefault="00BB3FE0" w:rsidP="00FF688F">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дидактические (по </w:t>
            </w:r>
            <w:proofErr w:type="gramEnd"/>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содержанию: </w:t>
            </w:r>
            <w:proofErr w:type="spellStart"/>
            <w:proofErr w:type="gramStart"/>
            <w:r>
              <w:rPr>
                <w:rFonts w:ascii="Times New Roman" w:hAnsi="Times New Roman" w:cs="Times New Roman"/>
                <w:sz w:val="24"/>
                <w:szCs w:val="24"/>
              </w:rPr>
              <w:t>математи</w:t>
            </w:r>
            <w:r w:rsidR="00FF688F">
              <w:rPr>
                <w:rFonts w:ascii="Times New Roman" w:hAnsi="Times New Roman" w:cs="Times New Roman"/>
                <w:sz w:val="24"/>
                <w:szCs w:val="24"/>
              </w:rPr>
              <w:t>-</w:t>
            </w:r>
            <w:r>
              <w:rPr>
                <w:rFonts w:ascii="Times New Roman" w:hAnsi="Times New Roman" w:cs="Times New Roman"/>
                <w:sz w:val="24"/>
                <w:szCs w:val="24"/>
              </w:rPr>
              <w:t>ческие</w:t>
            </w:r>
            <w:proofErr w:type="spellEnd"/>
            <w:proofErr w:type="gramEnd"/>
            <w:r>
              <w:rPr>
                <w:rFonts w:ascii="Times New Roman" w:hAnsi="Times New Roman" w:cs="Times New Roman"/>
                <w:sz w:val="24"/>
                <w:szCs w:val="24"/>
              </w:rPr>
              <w:t xml:space="preserve">, речевые, </w:t>
            </w:r>
            <w:proofErr w:type="spellStart"/>
            <w:r>
              <w:rPr>
                <w:rFonts w:ascii="Times New Roman" w:hAnsi="Times New Roman" w:cs="Times New Roman"/>
                <w:sz w:val="24"/>
                <w:szCs w:val="24"/>
              </w:rPr>
              <w:t>эколо</w:t>
            </w:r>
            <w:r w:rsidR="00FF688F">
              <w:rPr>
                <w:rFonts w:ascii="Times New Roman" w:hAnsi="Times New Roman" w:cs="Times New Roman"/>
                <w:sz w:val="24"/>
                <w:szCs w:val="24"/>
              </w:rPr>
              <w:t>-</w:t>
            </w:r>
            <w:r>
              <w:rPr>
                <w:rFonts w:ascii="Times New Roman" w:hAnsi="Times New Roman" w:cs="Times New Roman"/>
                <w:sz w:val="24"/>
                <w:szCs w:val="24"/>
              </w:rPr>
              <w:t>гические</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дидакти</w:t>
            </w:r>
            <w:r w:rsidR="00360900">
              <w:rPr>
                <w:rFonts w:ascii="Times New Roman" w:hAnsi="Times New Roman" w:cs="Times New Roman"/>
                <w:sz w:val="24"/>
                <w:szCs w:val="24"/>
              </w:rPr>
              <w:t>-</w:t>
            </w:r>
            <w:r>
              <w:rPr>
                <w:rFonts w:ascii="Times New Roman" w:hAnsi="Times New Roman" w:cs="Times New Roman"/>
                <w:sz w:val="24"/>
                <w:szCs w:val="24"/>
              </w:rPr>
              <w:t>ческому</w:t>
            </w:r>
            <w:proofErr w:type="spellEnd"/>
            <w:r>
              <w:rPr>
                <w:rFonts w:ascii="Times New Roman" w:hAnsi="Times New Roman" w:cs="Times New Roman"/>
                <w:sz w:val="24"/>
                <w:szCs w:val="24"/>
              </w:rPr>
              <w:t xml:space="preserve"> материалу: игры с предметами, настольно-печатные, словесные –</w:t>
            </w:r>
          </w:p>
          <w:p w:rsidR="00BB3FE0" w:rsidRDefault="00BB3FE0" w:rsidP="00FF688F">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игры-поручения, игры-беседы,  - подвижные (по степени </w:t>
            </w:r>
            <w:proofErr w:type="gramEnd"/>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подвижности: малой,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средней и большой </w:t>
            </w:r>
            <w:proofErr w:type="spellStart"/>
            <w:r>
              <w:rPr>
                <w:rFonts w:ascii="Times New Roman" w:hAnsi="Times New Roman" w:cs="Times New Roman"/>
                <w:sz w:val="24"/>
                <w:szCs w:val="24"/>
              </w:rPr>
              <w:t>под</w:t>
            </w:r>
            <w:r w:rsidR="00360900">
              <w:rPr>
                <w:rFonts w:ascii="Times New Roman" w:hAnsi="Times New Roman" w:cs="Times New Roman"/>
                <w:sz w:val="24"/>
                <w:szCs w:val="24"/>
              </w:rPr>
              <w:t>-</w:t>
            </w:r>
            <w:r>
              <w:rPr>
                <w:rFonts w:ascii="Times New Roman" w:hAnsi="Times New Roman" w:cs="Times New Roman"/>
                <w:sz w:val="24"/>
                <w:szCs w:val="24"/>
              </w:rPr>
              <w:t>вижности</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преобла</w:t>
            </w:r>
            <w:r w:rsidR="00360900">
              <w:rPr>
                <w:rFonts w:ascii="Times New Roman" w:hAnsi="Times New Roman" w:cs="Times New Roman"/>
                <w:sz w:val="24"/>
                <w:szCs w:val="24"/>
              </w:rPr>
              <w:t>-</w:t>
            </w:r>
            <w:r>
              <w:rPr>
                <w:rFonts w:ascii="Times New Roman" w:hAnsi="Times New Roman" w:cs="Times New Roman"/>
                <w:sz w:val="24"/>
                <w:szCs w:val="24"/>
              </w:rPr>
              <w:t>дающим</w:t>
            </w:r>
            <w:proofErr w:type="spellEnd"/>
            <w:r>
              <w:rPr>
                <w:rFonts w:ascii="Times New Roman" w:hAnsi="Times New Roman" w:cs="Times New Roman"/>
                <w:sz w:val="24"/>
                <w:szCs w:val="24"/>
              </w:rPr>
              <w:t xml:space="preserve"> </w:t>
            </w:r>
            <w:r w:rsidR="00360900">
              <w:rPr>
                <w:rFonts w:ascii="Times New Roman" w:hAnsi="Times New Roman" w:cs="Times New Roman"/>
                <w:sz w:val="24"/>
                <w:szCs w:val="24"/>
              </w:rPr>
              <w:t xml:space="preserve"> </w:t>
            </w:r>
            <w:r>
              <w:rPr>
                <w:rFonts w:ascii="Times New Roman" w:hAnsi="Times New Roman" w:cs="Times New Roman"/>
                <w:sz w:val="24"/>
                <w:szCs w:val="24"/>
              </w:rPr>
              <w:t xml:space="preserve">движениям: игры с прыжками, с бегом, лазаньем и т.п.;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предметам: игры с мячом,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обручем, </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т.п.);</w:t>
            </w:r>
          </w:p>
          <w:p w:rsidR="00BB3FE0" w:rsidRDefault="00BB3FE0" w:rsidP="00FF68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развивающие;</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музыкальные.</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РППС  (центр  игры,  центр  театра, </w:t>
            </w:r>
            <w:proofErr w:type="gramEnd"/>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конструирования)</w:t>
            </w:r>
          </w:p>
          <w:p w:rsidR="00BB3FE0" w:rsidRDefault="00BB3FE0">
            <w:pPr>
              <w:autoSpaceDE w:val="0"/>
              <w:spacing w:after="0" w:line="240" w:lineRule="auto"/>
              <w:jc w:val="both"/>
              <w:rPr>
                <w:rFonts w:ascii="Times New Roman" w:hAnsi="Times New Roman" w:cs="Times New Roman"/>
                <w:sz w:val="24"/>
                <w:szCs w:val="24"/>
              </w:rPr>
            </w:pP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2.Познавательно-исследовательская  деятельность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форма  активности  ребенка, </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направленная</w:t>
            </w:r>
            <w:proofErr w:type="gramEnd"/>
            <w:r>
              <w:rPr>
                <w:rFonts w:ascii="Times New Roman" w:hAnsi="Times New Roman" w:cs="Times New Roman"/>
                <w:sz w:val="24"/>
                <w:szCs w:val="24"/>
              </w:rPr>
              <w:t xml:space="preserve">  на  познание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свойств  и  связей  объектов  и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явлений,  освоение  способов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познания,  </w:t>
            </w:r>
            <w:proofErr w:type="gramStart"/>
            <w:r>
              <w:rPr>
                <w:rFonts w:ascii="Times New Roman" w:hAnsi="Times New Roman" w:cs="Times New Roman"/>
                <w:sz w:val="24"/>
                <w:szCs w:val="24"/>
              </w:rPr>
              <w:t>способствующая</w:t>
            </w:r>
            <w:proofErr w:type="gramEnd"/>
            <w:r>
              <w:rPr>
                <w:rFonts w:ascii="Times New Roman" w:hAnsi="Times New Roman" w:cs="Times New Roman"/>
                <w:sz w:val="24"/>
                <w:szCs w:val="24"/>
              </w:rPr>
              <w:t xml:space="preserve">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формированию  </w:t>
            </w:r>
            <w:proofErr w:type="gramStart"/>
            <w:r>
              <w:rPr>
                <w:rFonts w:ascii="Times New Roman" w:hAnsi="Times New Roman" w:cs="Times New Roman"/>
                <w:sz w:val="24"/>
                <w:szCs w:val="24"/>
              </w:rPr>
              <w:t>целостной</w:t>
            </w:r>
            <w:proofErr w:type="gramEnd"/>
            <w:r>
              <w:rPr>
                <w:rFonts w:ascii="Times New Roman" w:hAnsi="Times New Roman" w:cs="Times New Roman"/>
                <w:sz w:val="24"/>
                <w:szCs w:val="24"/>
              </w:rPr>
              <w:t xml:space="preserve"> </w:t>
            </w:r>
          </w:p>
          <w:p w:rsidR="00BB3FE0" w:rsidRDefault="00BB3FE0" w:rsidP="0036090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картины мира.</w:t>
            </w:r>
          </w:p>
        </w:tc>
        <w:tc>
          <w:tcPr>
            <w:tcW w:w="2924"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Экспериментирование</w:t>
            </w:r>
          </w:p>
          <w:p w:rsidR="00BB3FE0" w:rsidRDefault="00BB3FE0">
            <w:pPr>
              <w:autoSpaceDE w:val="0"/>
              <w:spacing w:after="0" w:line="240" w:lineRule="auto"/>
              <w:jc w:val="both"/>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НОД</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РППС  (центр  природы,  центр </w:t>
            </w:r>
            <w:proofErr w:type="gramEnd"/>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экспериментирования)</w:t>
            </w:r>
          </w:p>
          <w:p w:rsidR="00BB3FE0" w:rsidRDefault="00BB3FE0">
            <w:pPr>
              <w:autoSpaceDE w:val="0"/>
              <w:spacing w:after="0" w:line="240" w:lineRule="auto"/>
              <w:jc w:val="both"/>
              <w:rPr>
                <w:rFonts w:ascii="Times New Roman" w:hAnsi="Times New Roman" w:cs="Times New Roman"/>
                <w:sz w:val="24"/>
                <w:szCs w:val="24"/>
              </w:rPr>
            </w:pP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3.Коммуникативная деятельность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форма  активности  ребенка, </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направленная</w:t>
            </w:r>
            <w:proofErr w:type="gramEnd"/>
            <w:r>
              <w:rPr>
                <w:rFonts w:ascii="Times New Roman" w:hAnsi="Times New Roman" w:cs="Times New Roman"/>
                <w:sz w:val="24"/>
                <w:szCs w:val="24"/>
              </w:rPr>
              <w:t xml:space="preserve">  на  взаимодействие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другим  человеком  как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субъектом,  потенциальным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партнером  по  общению, </w:t>
            </w:r>
          </w:p>
          <w:p w:rsidR="00A65C38" w:rsidRPr="00101A93" w:rsidRDefault="00A65C38" w:rsidP="00A65C38">
            <w:pPr>
              <w:autoSpaceDE w:val="0"/>
              <w:autoSpaceDN w:val="0"/>
              <w:adjustRightInd w:val="0"/>
              <w:spacing w:after="0" w:line="240" w:lineRule="auto"/>
              <w:jc w:val="both"/>
              <w:rPr>
                <w:rFonts w:ascii="Times New Roman" w:hAnsi="Times New Roman"/>
                <w:sz w:val="24"/>
                <w:szCs w:val="24"/>
                <w:lang w:eastAsia="ru-RU"/>
              </w:rPr>
            </w:pPr>
            <w:proofErr w:type="gramStart"/>
            <w:r w:rsidRPr="00101A93">
              <w:rPr>
                <w:rFonts w:ascii="Times New Roman" w:hAnsi="Times New Roman"/>
                <w:sz w:val="24"/>
                <w:szCs w:val="24"/>
                <w:lang w:eastAsia="ru-RU"/>
              </w:rPr>
              <w:t>предполагающая</w:t>
            </w:r>
            <w:proofErr w:type="gramEnd"/>
            <w:r w:rsidRPr="00101A93">
              <w:rPr>
                <w:rFonts w:ascii="Times New Roman" w:hAnsi="Times New Roman"/>
                <w:sz w:val="24"/>
                <w:szCs w:val="24"/>
                <w:lang w:eastAsia="ru-RU"/>
              </w:rPr>
              <w:t xml:space="preserve">  согласование  и </w:t>
            </w:r>
          </w:p>
          <w:p w:rsidR="00A65C38" w:rsidRPr="00101A93" w:rsidRDefault="00A65C38" w:rsidP="00A65C38">
            <w:pPr>
              <w:autoSpaceDE w:val="0"/>
              <w:autoSpaceDN w:val="0"/>
              <w:adjustRightInd w:val="0"/>
              <w:spacing w:after="0" w:line="240" w:lineRule="auto"/>
              <w:jc w:val="both"/>
              <w:rPr>
                <w:rFonts w:ascii="Times New Roman" w:hAnsi="Times New Roman"/>
                <w:sz w:val="24"/>
                <w:szCs w:val="24"/>
                <w:lang w:eastAsia="ru-RU"/>
              </w:rPr>
            </w:pPr>
            <w:r w:rsidRPr="00101A93">
              <w:rPr>
                <w:rFonts w:ascii="Times New Roman" w:hAnsi="Times New Roman"/>
                <w:sz w:val="24"/>
                <w:szCs w:val="24"/>
                <w:lang w:eastAsia="ru-RU"/>
              </w:rPr>
              <w:t xml:space="preserve">объединение  усилий  с  целью </w:t>
            </w:r>
          </w:p>
          <w:p w:rsidR="00A65C38" w:rsidRPr="00101A93" w:rsidRDefault="00A65C38" w:rsidP="00A65C38">
            <w:pPr>
              <w:autoSpaceDE w:val="0"/>
              <w:autoSpaceDN w:val="0"/>
              <w:adjustRightInd w:val="0"/>
              <w:spacing w:after="0" w:line="240" w:lineRule="auto"/>
              <w:jc w:val="both"/>
              <w:rPr>
                <w:rFonts w:ascii="Times New Roman" w:hAnsi="Times New Roman"/>
                <w:sz w:val="24"/>
                <w:szCs w:val="24"/>
                <w:lang w:eastAsia="ru-RU"/>
              </w:rPr>
            </w:pPr>
            <w:r w:rsidRPr="00101A93">
              <w:rPr>
                <w:rFonts w:ascii="Times New Roman" w:hAnsi="Times New Roman"/>
                <w:sz w:val="24"/>
                <w:szCs w:val="24"/>
                <w:lang w:eastAsia="ru-RU"/>
              </w:rPr>
              <w:t xml:space="preserve">налаживания  отношений  и </w:t>
            </w:r>
          </w:p>
          <w:p w:rsidR="00A65C38" w:rsidRPr="00101A93" w:rsidRDefault="00A65C38" w:rsidP="00A65C38">
            <w:pPr>
              <w:autoSpaceDE w:val="0"/>
              <w:autoSpaceDN w:val="0"/>
              <w:adjustRightInd w:val="0"/>
              <w:spacing w:after="0" w:line="240" w:lineRule="auto"/>
              <w:jc w:val="both"/>
              <w:rPr>
                <w:rFonts w:ascii="Times New Roman" w:hAnsi="Times New Roman"/>
                <w:sz w:val="24"/>
                <w:szCs w:val="24"/>
                <w:lang w:eastAsia="ru-RU"/>
              </w:rPr>
            </w:pPr>
            <w:r w:rsidRPr="00101A93">
              <w:rPr>
                <w:rFonts w:ascii="Times New Roman" w:hAnsi="Times New Roman"/>
                <w:sz w:val="24"/>
                <w:szCs w:val="24"/>
                <w:lang w:eastAsia="ru-RU"/>
              </w:rPr>
              <w:t>достижения общего результата.</w:t>
            </w:r>
          </w:p>
          <w:p w:rsidR="00BB3FE0" w:rsidRDefault="00BB3FE0">
            <w:pPr>
              <w:autoSpaceDE w:val="0"/>
              <w:spacing w:after="0" w:line="240" w:lineRule="auto"/>
              <w:jc w:val="both"/>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Формы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-познавательная;</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Формы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сверстником:</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эмоционально-практическая;</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Конструктивное общение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взаимодействие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взрослыми и </w:t>
            </w:r>
            <w:proofErr w:type="spellStart"/>
            <w:proofErr w:type="gramStart"/>
            <w:r>
              <w:rPr>
                <w:rFonts w:ascii="Times New Roman" w:hAnsi="Times New Roman" w:cs="Times New Roman"/>
                <w:sz w:val="24"/>
                <w:szCs w:val="24"/>
              </w:rPr>
              <w:t>сверстни</w:t>
            </w:r>
            <w:r w:rsidR="00360900">
              <w:rPr>
                <w:rFonts w:ascii="Times New Roman" w:hAnsi="Times New Roman" w:cs="Times New Roman"/>
                <w:sz w:val="24"/>
                <w:szCs w:val="24"/>
              </w:rPr>
              <w:t>-</w:t>
            </w:r>
            <w:r>
              <w:rPr>
                <w:rFonts w:ascii="Times New Roman" w:hAnsi="Times New Roman" w:cs="Times New Roman"/>
                <w:sz w:val="24"/>
                <w:szCs w:val="24"/>
              </w:rPr>
              <w:t>ками</w:t>
            </w:r>
            <w:proofErr w:type="spellEnd"/>
            <w:proofErr w:type="gramEnd"/>
            <w:r>
              <w:rPr>
                <w:rFonts w:ascii="Times New Roman" w:hAnsi="Times New Roman" w:cs="Times New Roman"/>
                <w:sz w:val="24"/>
                <w:szCs w:val="24"/>
              </w:rPr>
              <w:t>, устная речь как основное средство общения.</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НОД</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Режимные моменты</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w:t>
            </w: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4.Двигательная  деятельность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активности  ребенка, </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позволяющая</w:t>
            </w:r>
            <w:proofErr w:type="gramEnd"/>
            <w:r>
              <w:rPr>
                <w:rFonts w:ascii="Times New Roman" w:hAnsi="Times New Roman" w:cs="Times New Roman"/>
                <w:sz w:val="24"/>
                <w:szCs w:val="24"/>
              </w:rPr>
              <w:t xml:space="preserve">  ему  решать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двигательные  задачи  путем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реализации  двигательной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функции.</w:t>
            </w:r>
          </w:p>
        </w:tc>
        <w:tc>
          <w:tcPr>
            <w:tcW w:w="2924" w:type="dxa"/>
            <w:tcBorders>
              <w:top w:val="single" w:sz="4" w:space="0" w:color="000000"/>
              <w:left w:val="single" w:sz="4" w:space="0" w:color="000000"/>
              <w:bottom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Гимнастика:</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основные движения </w:t>
            </w:r>
          </w:p>
          <w:p w:rsidR="00BB3FE0" w:rsidRDefault="00BB3FE0" w:rsidP="00360900">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(ходьба, бег, метание, </w:t>
            </w:r>
            <w:proofErr w:type="gramEnd"/>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прыжки, лазанье,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равновесие);</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строевые упражнения</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танцевальные </w:t>
            </w:r>
          </w:p>
          <w:p w:rsidR="00BB3FE0" w:rsidRDefault="0036090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B3FE0">
              <w:rPr>
                <w:rFonts w:ascii="Times New Roman" w:hAnsi="Times New Roman" w:cs="Times New Roman"/>
                <w:sz w:val="24"/>
                <w:szCs w:val="24"/>
              </w:rPr>
              <w:t>пражнения.</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Игры:</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подвижные;</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 элементами спорта.</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Простейший туризм.</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Катание </w:t>
            </w:r>
            <w:proofErr w:type="gramStart"/>
            <w:r w:rsidR="00FF688F">
              <w:rPr>
                <w:rFonts w:ascii="Times New Roman" w:hAnsi="Times New Roman" w:cs="Times New Roman"/>
                <w:sz w:val="24"/>
                <w:szCs w:val="24"/>
              </w:rPr>
              <w:t>на</w:t>
            </w:r>
            <w:proofErr w:type="gramEnd"/>
          </w:p>
          <w:p w:rsidR="00BB3FE0" w:rsidRDefault="00BB3FE0" w:rsidP="00360900">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санках</w:t>
            </w:r>
            <w:proofErr w:type="gramEnd"/>
            <w:r>
              <w:rPr>
                <w:rFonts w:ascii="Times New Roman" w:hAnsi="Times New Roman" w:cs="Times New Roman"/>
                <w:sz w:val="24"/>
                <w:szCs w:val="24"/>
              </w:rPr>
              <w:t>, велосипеде.</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НОД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Прогулка</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Спортивные  развлечения,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соревнования</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РППС  (центр  физического </w:t>
            </w:r>
            <w:proofErr w:type="gramEnd"/>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развития)</w:t>
            </w: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5.Самообслуживание  и  </w:t>
            </w:r>
            <w:proofErr w:type="spellStart"/>
            <w:proofErr w:type="gramStart"/>
            <w:r>
              <w:rPr>
                <w:rFonts w:ascii="Times New Roman" w:hAnsi="Times New Roman" w:cs="Times New Roman"/>
                <w:sz w:val="24"/>
                <w:szCs w:val="24"/>
              </w:rPr>
              <w:t>элемен</w:t>
            </w:r>
            <w:r w:rsidR="00360900">
              <w:rPr>
                <w:rFonts w:ascii="Times New Roman" w:hAnsi="Times New Roman" w:cs="Times New Roman"/>
                <w:sz w:val="24"/>
                <w:szCs w:val="24"/>
              </w:rPr>
              <w:t>-</w:t>
            </w:r>
            <w:r>
              <w:rPr>
                <w:rFonts w:ascii="Times New Roman" w:hAnsi="Times New Roman" w:cs="Times New Roman"/>
                <w:sz w:val="24"/>
                <w:szCs w:val="24"/>
              </w:rPr>
              <w:t>ты</w:t>
            </w:r>
            <w:proofErr w:type="spellEnd"/>
            <w:proofErr w:type="gramEnd"/>
            <w:r>
              <w:rPr>
                <w:rFonts w:ascii="Times New Roman" w:hAnsi="Times New Roman" w:cs="Times New Roman"/>
                <w:sz w:val="24"/>
                <w:szCs w:val="24"/>
              </w:rPr>
              <w:t xml:space="preserve"> бытового  труда  –  это  форма активности  ребенка,  требующая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приложения  усилий  для </w:t>
            </w:r>
            <w:proofErr w:type="spellStart"/>
            <w:proofErr w:type="gramStart"/>
            <w:r>
              <w:rPr>
                <w:rFonts w:ascii="Times New Roman" w:hAnsi="Times New Roman" w:cs="Times New Roman"/>
                <w:sz w:val="24"/>
                <w:szCs w:val="24"/>
              </w:rPr>
              <w:t>удов</w:t>
            </w:r>
            <w:r w:rsidR="00360900">
              <w:rPr>
                <w:rFonts w:ascii="Times New Roman" w:hAnsi="Times New Roman" w:cs="Times New Roman"/>
                <w:sz w:val="24"/>
                <w:szCs w:val="24"/>
              </w:rPr>
              <w:t>-</w:t>
            </w:r>
            <w:r>
              <w:rPr>
                <w:rFonts w:ascii="Times New Roman" w:hAnsi="Times New Roman" w:cs="Times New Roman"/>
                <w:sz w:val="24"/>
                <w:szCs w:val="24"/>
              </w:rPr>
              <w:t>летворения</w:t>
            </w:r>
            <w:proofErr w:type="spellEnd"/>
            <w:proofErr w:type="gramEnd"/>
            <w:r>
              <w:rPr>
                <w:rFonts w:ascii="Times New Roman" w:hAnsi="Times New Roman" w:cs="Times New Roman"/>
                <w:sz w:val="24"/>
                <w:szCs w:val="24"/>
              </w:rPr>
              <w:t xml:space="preserve"> физиологических и  моральных  потребностей  и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приносящая  конкретный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который  может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увидеть/потрогать/почувствовать.</w:t>
            </w:r>
          </w:p>
        </w:tc>
        <w:tc>
          <w:tcPr>
            <w:tcW w:w="2924" w:type="dxa"/>
            <w:tcBorders>
              <w:top w:val="single" w:sz="4" w:space="0" w:color="000000"/>
              <w:left w:val="single" w:sz="4" w:space="0" w:color="000000"/>
              <w:bottom w:val="single" w:sz="4" w:space="0" w:color="000000"/>
            </w:tcBorders>
            <w:shd w:val="clear" w:color="auto" w:fill="auto"/>
          </w:tcPr>
          <w:p w:rsidR="00BB3FE0" w:rsidRDefault="00FF688F">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Самообслуживание,</w:t>
            </w:r>
          </w:p>
          <w:p w:rsidR="00FF688F" w:rsidRPr="00101A93" w:rsidRDefault="00FF688F" w:rsidP="00FF688F">
            <w:pPr>
              <w:autoSpaceDE w:val="0"/>
              <w:autoSpaceDN w:val="0"/>
              <w:adjustRightInd w:val="0"/>
              <w:spacing w:after="0" w:line="240" w:lineRule="auto"/>
              <w:jc w:val="both"/>
              <w:rPr>
                <w:rFonts w:ascii="Times New Roman" w:hAnsi="Times New Roman"/>
                <w:sz w:val="24"/>
                <w:szCs w:val="24"/>
                <w:lang w:eastAsia="ru-RU"/>
              </w:rPr>
            </w:pPr>
            <w:r w:rsidRPr="00101A93">
              <w:rPr>
                <w:rFonts w:ascii="Times New Roman" w:hAnsi="Times New Roman"/>
                <w:sz w:val="24"/>
                <w:szCs w:val="24"/>
                <w:lang w:eastAsia="ru-RU"/>
              </w:rPr>
              <w:t xml:space="preserve">хозяйственно-бытовой </w:t>
            </w:r>
          </w:p>
          <w:p w:rsidR="00FF688F" w:rsidRPr="00101A93" w:rsidRDefault="00FF688F" w:rsidP="00FF688F">
            <w:pPr>
              <w:autoSpaceDE w:val="0"/>
              <w:autoSpaceDN w:val="0"/>
              <w:adjustRightInd w:val="0"/>
              <w:spacing w:after="0" w:line="240" w:lineRule="auto"/>
              <w:jc w:val="both"/>
              <w:rPr>
                <w:rFonts w:ascii="Times New Roman" w:hAnsi="Times New Roman"/>
                <w:sz w:val="24"/>
                <w:szCs w:val="24"/>
                <w:lang w:eastAsia="ru-RU"/>
              </w:rPr>
            </w:pPr>
            <w:r w:rsidRPr="00101A93">
              <w:rPr>
                <w:rFonts w:ascii="Times New Roman" w:hAnsi="Times New Roman"/>
                <w:sz w:val="24"/>
                <w:szCs w:val="24"/>
                <w:lang w:eastAsia="ru-RU"/>
              </w:rPr>
              <w:t xml:space="preserve">труд; труд в природе; </w:t>
            </w:r>
          </w:p>
          <w:p w:rsidR="00BB3FE0" w:rsidRDefault="00FF688F" w:rsidP="00FF688F">
            <w:pPr>
              <w:autoSpaceDE w:val="0"/>
              <w:spacing w:after="0" w:line="240" w:lineRule="auto"/>
              <w:jc w:val="both"/>
              <w:rPr>
                <w:rFonts w:ascii="Times New Roman" w:hAnsi="Times New Roman" w:cs="Times New Roman"/>
                <w:sz w:val="24"/>
                <w:szCs w:val="24"/>
              </w:rPr>
            </w:pPr>
            <w:r w:rsidRPr="00101A93">
              <w:rPr>
                <w:rFonts w:ascii="Times New Roman" w:hAnsi="Times New Roman"/>
                <w:sz w:val="24"/>
                <w:szCs w:val="24"/>
                <w:lang w:eastAsia="ru-RU"/>
              </w:rPr>
              <w:t>ручной труд</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РППС  (центр  природы,  центр игры)</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Режимные моменты.</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трудовые поручения</w:t>
            </w:r>
          </w:p>
          <w:p w:rsidR="00BB3FE0" w:rsidRDefault="00BB3FE0">
            <w:pPr>
              <w:autoSpaceDE w:val="0"/>
              <w:spacing w:after="0" w:line="240" w:lineRule="auto"/>
              <w:jc w:val="both"/>
              <w:rPr>
                <w:rFonts w:ascii="Times New Roman" w:hAnsi="Times New Roman" w:cs="Times New Roman"/>
                <w:sz w:val="24"/>
                <w:szCs w:val="24"/>
              </w:rPr>
            </w:pP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6.Изобразительная  деятельность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форма  активности  ребенка,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BB3FE0" w:rsidRDefault="00BB3FE0">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которой  создается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материальный  или  идеальный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продукт.</w:t>
            </w:r>
          </w:p>
          <w:p w:rsidR="00BB3FE0" w:rsidRDefault="00BB3FE0">
            <w:pPr>
              <w:autoSpaceDE w:val="0"/>
              <w:spacing w:after="0" w:line="240" w:lineRule="auto"/>
              <w:jc w:val="both"/>
              <w:rPr>
                <w:rFonts w:ascii="Times New Roman" w:hAnsi="Times New Roman" w:cs="Times New Roman"/>
                <w:sz w:val="24"/>
                <w:szCs w:val="24"/>
              </w:rPr>
            </w:pPr>
          </w:p>
        </w:tc>
        <w:tc>
          <w:tcPr>
            <w:tcW w:w="2924"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Рисование, лепка,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аппликация.</w:t>
            </w:r>
          </w:p>
          <w:p w:rsidR="00BB3FE0" w:rsidRDefault="00BB3FE0">
            <w:pPr>
              <w:autoSpaceDE w:val="0"/>
              <w:spacing w:after="0" w:line="240" w:lineRule="auto"/>
              <w:jc w:val="both"/>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НОД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Выставки детских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рисунков.</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Режимные моменты. РППС  (центр  </w:t>
            </w:r>
            <w:proofErr w:type="spellStart"/>
            <w:r>
              <w:rPr>
                <w:rFonts w:ascii="Times New Roman" w:hAnsi="Times New Roman" w:cs="Times New Roman"/>
                <w:sz w:val="24"/>
                <w:szCs w:val="24"/>
              </w:rPr>
              <w:t>художес</w:t>
            </w:r>
            <w:r w:rsidR="00360900">
              <w:rPr>
                <w:rFonts w:ascii="Times New Roman" w:hAnsi="Times New Roman" w:cs="Times New Roman"/>
                <w:sz w:val="24"/>
                <w:szCs w:val="24"/>
              </w:rPr>
              <w:t>-</w:t>
            </w:r>
            <w:r>
              <w:rPr>
                <w:rFonts w:ascii="Times New Roman" w:hAnsi="Times New Roman" w:cs="Times New Roman"/>
                <w:sz w:val="24"/>
                <w:szCs w:val="24"/>
              </w:rPr>
              <w:t>твенно-эстетического</w:t>
            </w:r>
            <w:proofErr w:type="spellEnd"/>
            <w:r>
              <w:rPr>
                <w:rFonts w:ascii="Times New Roman" w:hAnsi="Times New Roman" w:cs="Times New Roman"/>
                <w:sz w:val="24"/>
                <w:szCs w:val="24"/>
              </w:rPr>
              <w:t xml:space="preserve"> развития)</w:t>
            </w: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7.Конструирование из </w:t>
            </w:r>
            <w:proofErr w:type="gramStart"/>
            <w:r>
              <w:rPr>
                <w:rFonts w:ascii="Times New Roman" w:hAnsi="Times New Roman" w:cs="Times New Roman"/>
                <w:sz w:val="24"/>
                <w:szCs w:val="24"/>
              </w:rPr>
              <w:t>различных</w:t>
            </w:r>
            <w:proofErr w:type="gramEnd"/>
            <w:r>
              <w:rPr>
                <w:rFonts w:ascii="Times New Roman" w:hAnsi="Times New Roman" w:cs="Times New Roman"/>
                <w:sz w:val="24"/>
                <w:szCs w:val="24"/>
              </w:rPr>
              <w:t xml:space="preserve">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материалов  –  форма  активности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ребенка,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развивает у него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пространственное  мышление,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формирует  способность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предвидеть  будущий  результат,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дает  возможность  для  развития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творчества, обогащает речь.</w:t>
            </w:r>
          </w:p>
        </w:tc>
        <w:tc>
          <w:tcPr>
            <w:tcW w:w="2924"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 строительных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материалов;</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аппликация;</w:t>
            </w:r>
          </w:p>
          <w:p w:rsidR="00BB3FE0" w:rsidRDefault="00BB3FE0">
            <w:pPr>
              <w:autoSpaceDE w:val="0"/>
              <w:spacing w:after="0" w:line="240" w:lineRule="auto"/>
              <w:jc w:val="both"/>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НОД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режимных моментах</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РППС (центр конструирования)</w:t>
            </w: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8.Музыкальная  деятельность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форма  активности  ребенка,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дающая  ему  возможность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выбирать  наиболее  близкие  и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успешные в реализации позиции: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слушателя,  исполнителя,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сочинителя.</w:t>
            </w:r>
          </w:p>
        </w:tc>
        <w:tc>
          <w:tcPr>
            <w:tcW w:w="2924" w:type="dxa"/>
            <w:tcBorders>
              <w:top w:val="single" w:sz="4" w:space="0" w:color="000000"/>
              <w:left w:val="single" w:sz="4" w:space="0" w:color="000000"/>
              <w:bottom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музыки.</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Исполнительство:</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пение;</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 на детских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музыкальных </w:t>
            </w:r>
          </w:p>
          <w:p w:rsidR="00BB3FE0" w:rsidRDefault="00BB3FE0" w:rsidP="00360900">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инструментах</w:t>
            </w:r>
            <w:proofErr w:type="gramEnd"/>
            <w:r>
              <w:rPr>
                <w:rFonts w:ascii="Times New Roman" w:hAnsi="Times New Roman" w:cs="Times New Roman"/>
                <w:sz w:val="24"/>
                <w:szCs w:val="24"/>
              </w:rPr>
              <w:t>.</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Творчество:</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пение;</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музыкально-игровая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 на </w:t>
            </w:r>
            <w:proofErr w:type="gramStart"/>
            <w:r>
              <w:rPr>
                <w:rFonts w:ascii="Times New Roman" w:hAnsi="Times New Roman" w:cs="Times New Roman"/>
                <w:sz w:val="24"/>
                <w:szCs w:val="24"/>
              </w:rPr>
              <w:t>музыкальных</w:t>
            </w:r>
            <w:proofErr w:type="gramEnd"/>
            <w:r>
              <w:rPr>
                <w:rFonts w:ascii="Times New Roman" w:hAnsi="Times New Roman" w:cs="Times New Roman"/>
                <w:sz w:val="24"/>
                <w:szCs w:val="24"/>
              </w:rPr>
              <w:t xml:space="preserve"> </w:t>
            </w:r>
          </w:p>
          <w:p w:rsidR="00BB3FE0" w:rsidRDefault="00BB3FE0" w:rsidP="00360900">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инструментах</w:t>
            </w:r>
            <w:proofErr w:type="gramEnd"/>
            <w:r>
              <w:rPr>
                <w:rFonts w:ascii="Times New Roman" w:hAnsi="Times New Roman" w:cs="Times New Roman"/>
                <w:sz w:val="24"/>
                <w:szCs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НОД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режимных моментах</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Утренники,  праздники,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развлечения</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РППС (центр музыки)</w:t>
            </w:r>
          </w:p>
        </w:tc>
      </w:tr>
      <w:tr w:rsidR="00BB3FE0">
        <w:tc>
          <w:tcPr>
            <w:tcW w:w="3709" w:type="dxa"/>
            <w:tcBorders>
              <w:top w:val="single" w:sz="4" w:space="0" w:color="000000"/>
              <w:left w:val="single" w:sz="4" w:space="0" w:color="000000"/>
              <w:bottom w:val="single" w:sz="4" w:space="0" w:color="000000"/>
            </w:tcBorders>
            <w:shd w:val="clear" w:color="auto" w:fill="auto"/>
          </w:tcPr>
          <w:p w:rsidR="00BB3FE0" w:rsidRDefault="00BB3FE0" w:rsidP="00360900">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9.Восприятие  </w:t>
            </w:r>
            <w:proofErr w:type="gramStart"/>
            <w:r>
              <w:rPr>
                <w:rFonts w:ascii="Times New Roman" w:hAnsi="Times New Roman" w:cs="Times New Roman"/>
                <w:sz w:val="24"/>
                <w:szCs w:val="24"/>
              </w:rPr>
              <w:t>художественной</w:t>
            </w:r>
            <w:proofErr w:type="gramEnd"/>
            <w:r>
              <w:rPr>
                <w:rFonts w:ascii="Times New Roman" w:hAnsi="Times New Roman" w:cs="Times New Roman"/>
                <w:sz w:val="24"/>
                <w:szCs w:val="24"/>
              </w:rPr>
              <w:t xml:space="preserve"> </w:t>
            </w:r>
          </w:p>
          <w:p w:rsidR="00BB3FE0" w:rsidRDefault="00BB3FE0" w:rsidP="00360900">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литературы и фольклора  – форма </w:t>
            </w:r>
          </w:p>
          <w:p w:rsidR="00BB3FE0" w:rsidRDefault="00BB3FE0" w:rsidP="00360900">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активности  ребенка, </w:t>
            </w:r>
            <w:proofErr w:type="spellStart"/>
            <w:r>
              <w:rPr>
                <w:rFonts w:ascii="Times New Roman" w:hAnsi="Times New Roman" w:cs="Times New Roman"/>
                <w:sz w:val="24"/>
                <w:szCs w:val="24"/>
              </w:rPr>
              <w:t>предпола</w:t>
            </w:r>
            <w:r w:rsidR="00360900">
              <w:rPr>
                <w:rFonts w:ascii="Times New Roman" w:hAnsi="Times New Roman" w:cs="Times New Roman"/>
                <w:sz w:val="24"/>
                <w:szCs w:val="24"/>
              </w:rPr>
              <w:t>-</w:t>
            </w:r>
            <w:r>
              <w:rPr>
                <w:rFonts w:ascii="Times New Roman" w:hAnsi="Times New Roman" w:cs="Times New Roman"/>
                <w:sz w:val="24"/>
                <w:szCs w:val="24"/>
              </w:rPr>
              <w:t>гающая</w:t>
            </w:r>
            <w:proofErr w:type="spellEnd"/>
            <w:r>
              <w:rPr>
                <w:rFonts w:ascii="Times New Roman" w:hAnsi="Times New Roman" w:cs="Times New Roman"/>
                <w:sz w:val="24"/>
                <w:szCs w:val="24"/>
              </w:rPr>
              <w:t xml:space="preserve">  не  пассивное </w:t>
            </w:r>
            <w:r w:rsidR="00360900">
              <w:rPr>
                <w:rFonts w:ascii="Times New Roman" w:hAnsi="Times New Roman" w:cs="Times New Roman"/>
                <w:sz w:val="24"/>
                <w:szCs w:val="24"/>
              </w:rPr>
              <w:t xml:space="preserve"> </w:t>
            </w:r>
            <w:proofErr w:type="spellStart"/>
            <w:r>
              <w:rPr>
                <w:rFonts w:ascii="Times New Roman" w:hAnsi="Times New Roman" w:cs="Times New Roman"/>
                <w:sz w:val="24"/>
                <w:szCs w:val="24"/>
              </w:rPr>
              <w:t>созерца</w:t>
            </w:r>
            <w:r w:rsidR="00360900">
              <w:rPr>
                <w:rFonts w:ascii="Times New Roman" w:hAnsi="Times New Roman" w:cs="Times New Roman"/>
                <w:sz w:val="24"/>
                <w:szCs w:val="24"/>
              </w:rPr>
              <w:t>-</w:t>
            </w:r>
            <w:r>
              <w:rPr>
                <w:rFonts w:ascii="Times New Roman" w:hAnsi="Times New Roman" w:cs="Times New Roman"/>
                <w:sz w:val="24"/>
                <w:szCs w:val="24"/>
              </w:rPr>
              <w:t>ние</w:t>
            </w:r>
            <w:proofErr w:type="spellEnd"/>
            <w:r>
              <w:rPr>
                <w:rFonts w:ascii="Times New Roman" w:hAnsi="Times New Roman" w:cs="Times New Roman"/>
                <w:sz w:val="24"/>
                <w:szCs w:val="24"/>
              </w:rPr>
              <w:t xml:space="preserve">,  а  деятельность, которая  воплощается  во внутреннем  содействии, сопереживании  героям,  в воображаемом  </w:t>
            </w:r>
            <w:proofErr w:type="spellStart"/>
            <w:r>
              <w:rPr>
                <w:rFonts w:ascii="Times New Roman" w:hAnsi="Times New Roman" w:cs="Times New Roman"/>
                <w:sz w:val="24"/>
                <w:szCs w:val="24"/>
              </w:rPr>
              <w:t>пере</w:t>
            </w:r>
            <w:r w:rsidR="00360900">
              <w:rPr>
                <w:rFonts w:ascii="Times New Roman" w:hAnsi="Times New Roman" w:cs="Times New Roman"/>
                <w:sz w:val="24"/>
                <w:szCs w:val="24"/>
              </w:rPr>
              <w:t>-</w:t>
            </w:r>
            <w:r>
              <w:rPr>
                <w:rFonts w:ascii="Times New Roman" w:hAnsi="Times New Roman" w:cs="Times New Roman"/>
                <w:sz w:val="24"/>
                <w:szCs w:val="24"/>
              </w:rPr>
              <w:t>несении</w:t>
            </w:r>
            <w:proofErr w:type="spellEnd"/>
            <w:r>
              <w:rPr>
                <w:rFonts w:ascii="Times New Roman" w:hAnsi="Times New Roman" w:cs="Times New Roman"/>
                <w:sz w:val="24"/>
                <w:szCs w:val="24"/>
              </w:rPr>
              <w:t xml:space="preserve">  на себя  событий,  в  «мысленном действии»,  в  результате  чего возникает  эффект  личного присутствия,  личного  участия  в событиях.</w:t>
            </w:r>
            <w:proofErr w:type="gramEnd"/>
          </w:p>
        </w:tc>
        <w:tc>
          <w:tcPr>
            <w:tcW w:w="2924" w:type="dxa"/>
            <w:tcBorders>
              <w:top w:val="single" w:sz="4" w:space="0" w:color="000000"/>
              <w:left w:val="single" w:sz="4" w:space="0" w:color="000000"/>
              <w:bottom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(слушание);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обсуждение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(рассуждение);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рассказывание; разучивание;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BB3FE0" w:rsidRDefault="00BB3FE0">
            <w:pPr>
              <w:autoSpaceDE w:val="0"/>
              <w:spacing w:after="0" w:line="240" w:lineRule="auto"/>
              <w:jc w:val="both"/>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НОД </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режимных моментах</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Театрализация</w:t>
            </w:r>
          </w:p>
          <w:p w:rsidR="00BB3FE0" w:rsidRDefault="00BB3FE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РППС (центр книги) </w:t>
            </w:r>
          </w:p>
          <w:p w:rsidR="00BB3FE0" w:rsidRDefault="00BB3FE0">
            <w:pPr>
              <w:autoSpaceDE w:val="0"/>
              <w:spacing w:after="0" w:line="240" w:lineRule="auto"/>
              <w:jc w:val="both"/>
              <w:rPr>
                <w:rFonts w:ascii="Times New Roman" w:hAnsi="Times New Roman" w:cs="Times New Roman"/>
                <w:sz w:val="24"/>
                <w:szCs w:val="24"/>
              </w:rPr>
            </w:pPr>
          </w:p>
        </w:tc>
      </w:tr>
    </w:tbl>
    <w:p w:rsidR="00BB3FE0" w:rsidRDefault="00BB3FE0">
      <w:pPr>
        <w:pStyle w:val="af0"/>
        <w:tabs>
          <w:tab w:val="left" w:pos="9781"/>
        </w:tabs>
        <w:spacing w:before="0" w:after="0"/>
        <w:ind w:firstLine="851"/>
      </w:pPr>
    </w:p>
    <w:p w:rsidR="00BB3FE0" w:rsidRDefault="00BB3FE0">
      <w:pPr>
        <w:pStyle w:val="af0"/>
        <w:tabs>
          <w:tab w:val="left" w:pos="9781"/>
        </w:tabs>
        <w:spacing w:before="0" w:after="0"/>
        <w:ind w:firstLine="567"/>
        <w:rPr>
          <w:b/>
          <w:color w:val="000000"/>
          <w:sz w:val="28"/>
          <w:szCs w:val="28"/>
        </w:rPr>
      </w:pPr>
      <w:r>
        <w:rPr>
          <w:b/>
          <w:color w:val="000000"/>
          <w:sz w:val="28"/>
          <w:szCs w:val="28"/>
        </w:rPr>
        <w:t>2.4. Способы и направления поддержки детской инициативы</w:t>
      </w:r>
    </w:p>
    <w:p w:rsidR="00053162" w:rsidRP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Приоритетная сфера инициативы – вне </w:t>
      </w:r>
      <w:proofErr w:type="spellStart"/>
      <w:r w:rsidRPr="00053162">
        <w:rPr>
          <w:color w:val="000000"/>
          <w:sz w:val="28"/>
          <w:szCs w:val="28"/>
        </w:rPr>
        <w:t>ситуативно</w:t>
      </w:r>
      <w:proofErr w:type="spellEnd"/>
      <w:r w:rsidRPr="00053162">
        <w:rPr>
          <w:color w:val="000000"/>
          <w:sz w:val="28"/>
          <w:szCs w:val="28"/>
        </w:rPr>
        <w:t xml:space="preserve"> – личностное общение Деятельность воспитателя по поддержке детской инициативы: </w:t>
      </w:r>
    </w:p>
    <w:p w:rsidR="00053162" w:rsidRP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•Создать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053162" w:rsidRP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•Уважать индивидуальные вкусы и привычки детей. </w:t>
      </w:r>
    </w:p>
    <w:p w:rsidR="00053162" w:rsidRP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•Поощрять желание создавать что-либо по собственному замыслу; обращать внимание детей на полезность будущего продукта для других и ту радость. </w:t>
      </w:r>
      <w:proofErr w:type="gramStart"/>
      <w:r w:rsidRPr="00053162">
        <w:rPr>
          <w:color w:val="000000"/>
          <w:sz w:val="28"/>
          <w:szCs w:val="28"/>
        </w:rPr>
        <w:t>Которую</w:t>
      </w:r>
      <w:proofErr w:type="gramEnd"/>
      <w:r w:rsidRPr="00053162">
        <w:rPr>
          <w:color w:val="000000"/>
          <w:sz w:val="28"/>
          <w:szCs w:val="28"/>
        </w:rPr>
        <w:t xml:space="preserve"> он доставил кому – то (маме, бабушке, папе, другу). </w:t>
      </w:r>
    </w:p>
    <w:p w:rsidR="00053162" w:rsidRPr="00053162" w:rsidRDefault="00360900" w:rsidP="00053162">
      <w:pPr>
        <w:pStyle w:val="af0"/>
        <w:tabs>
          <w:tab w:val="left" w:pos="9781"/>
        </w:tabs>
        <w:spacing w:before="0" w:after="0"/>
        <w:ind w:firstLine="567"/>
        <w:rPr>
          <w:color w:val="000000"/>
          <w:sz w:val="28"/>
          <w:szCs w:val="28"/>
        </w:rPr>
      </w:pPr>
      <w:r>
        <w:rPr>
          <w:color w:val="000000"/>
          <w:sz w:val="28"/>
          <w:szCs w:val="28"/>
        </w:rPr>
        <w:t>•Создать условия</w:t>
      </w:r>
      <w:r w:rsidR="00053162" w:rsidRPr="00053162">
        <w:rPr>
          <w:color w:val="000000"/>
          <w:sz w:val="28"/>
          <w:szCs w:val="28"/>
        </w:rPr>
        <w:t xml:space="preserve"> для разнообразной самостоятельной творческой деятельности детей. </w:t>
      </w:r>
    </w:p>
    <w:p w:rsidR="00053162" w:rsidRP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•При необходимости помогать детям в решении проблем организации игры. </w:t>
      </w:r>
    </w:p>
    <w:p w:rsidR="00053162" w:rsidRP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•Привлекать детей к планированию жизни группы на день и на более отдаленную перспективу. Обсуждать выбор спектакля для постановки, песни, танца и т.п. </w:t>
      </w:r>
    </w:p>
    <w:p w:rsidR="00053162" w:rsidRDefault="00053162" w:rsidP="00053162">
      <w:pPr>
        <w:pStyle w:val="af0"/>
        <w:tabs>
          <w:tab w:val="left" w:pos="9781"/>
        </w:tabs>
        <w:spacing w:before="0" w:after="0"/>
        <w:ind w:firstLine="567"/>
        <w:rPr>
          <w:color w:val="000000"/>
          <w:sz w:val="28"/>
          <w:szCs w:val="28"/>
        </w:rPr>
      </w:pPr>
      <w:r w:rsidRPr="00053162">
        <w:rPr>
          <w:color w:val="000000"/>
          <w:sz w:val="28"/>
          <w:szCs w:val="28"/>
        </w:rPr>
        <w:t xml:space="preserve">•Создать условия и выделять время для самостоятельной творческой или познавательной деятельности детей по интересам. </w:t>
      </w:r>
    </w:p>
    <w:p w:rsidR="00147CAE" w:rsidRDefault="00147CAE" w:rsidP="00100F5F">
      <w:pPr>
        <w:pStyle w:val="af0"/>
        <w:tabs>
          <w:tab w:val="left" w:pos="9781"/>
        </w:tabs>
        <w:spacing w:before="0" w:after="0"/>
        <w:rPr>
          <w:b/>
          <w:color w:val="000000"/>
          <w:sz w:val="28"/>
          <w:szCs w:val="28"/>
        </w:rPr>
      </w:pPr>
    </w:p>
    <w:p w:rsidR="00BB3FE0" w:rsidRDefault="00BB3FE0">
      <w:pPr>
        <w:pStyle w:val="af0"/>
        <w:tabs>
          <w:tab w:val="left" w:pos="9781"/>
        </w:tabs>
        <w:spacing w:before="0" w:after="0"/>
        <w:ind w:firstLine="567"/>
        <w:rPr>
          <w:b/>
          <w:color w:val="000000"/>
          <w:sz w:val="28"/>
          <w:szCs w:val="28"/>
        </w:rPr>
      </w:pPr>
      <w:r>
        <w:rPr>
          <w:b/>
          <w:color w:val="000000"/>
          <w:sz w:val="28"/>
          <w:szCs w:val="28"/>
        </w:rPr>
        <w:t>2.5. Особенности взаимодействия педагогического коллектива с семьями воспитанников</w:t>
      </w:r>
    </w:p>
    <w:p w:rsidR="00BB3FE0" w:rsidRPr="00766FA4" w:rsidRDefault="00A35A85">
      <w:pPr>
        <w:pStyle w:val="af0"/>
        <w:tabs>
          <w:tab w:val="left" w:pos="9781"/>
        </w:tabs>
        <w:spacing w:before="0" w:after="0"/>
        <w:ind w:firstLine="851"/>
        <w:rPr>
          <w:b/>
          <w:color w:val="000000"/>
          <w:sz w:val="28"/>
          <w:szCs w:val="28"/>
        </w:rPr>
      </w:pPr>
      <w:r>
        <w:rPr>
          <w:b/>
          <w:color w:val="000000"/>
          <w:sz w:val="28"/>
          <w:szCs w:val="28"/>
        </w:rPr>
        <w:t xml:space="preserve">План работы с родителями на </w:t>
      </w:r>
      <w:r w:rsidR="000877EB">
        <w:rPr>
          <w:b/>
          <w:color w:val="000000"/>
          <w:sz w:val="28"/>
          <w:szCs w:val="28"/>
        </w:rPr>
        <w:t>2022-2023</w:t>
      </w:r>
      <w:r w:rsidR="00BB3FE0" w:rsidRPr="00766FA4">
        <w:rPr>
          <w:b/>
          <w:color w:val="000000"/>
          <w:sz w:val="28"/>
          <w:szCs w:val="28"/>
        </w:rPr>
        <w:t xml:space="preserve"> учебный год</w:t>
      </w:r>
    </w:p>
    <w:tbl>
      <w:tblPr>
        <w:tblW w:w="0" w:type="auto"/>
        <w:tblInd w:w="-119" w:type="dxa"/>
        <w:tblLayout w:type="fixed"/>
        <w:tblCellMar>
          <w:left w:w="43" w:type="dxa"/>
          <w:right w:w="43" w:type="dxa"/>
        </w:tblCellMar>
        <w:tblLook w:val="0000"/>
      </w:tblPr>
      <w:tblGrid>
        <w:gridCol w:w="2269"/>
        <w:gridCol w:w="3260"/>
        <w:gridCol w:w="4114"/>
      </w:tblGrid>
      <w:tr w:rsidR="00BB3FE0">
        <w:trPr>
          <w:trHeight w:val="825"/>
        </w:trPr>
        <w:tc>
          <w:tcPr>
            <w:tcW w:w="2269" w:type="dxa"/>
            <w:tcBorders>
              <w:top w:val="single" w:sz="4" w:space="0" w:color="000000"/>
              <w:left w:val="single" w:sz="4" w:space="0" w:color="000000"/>
              <w:bottom w:val="single" w:sz="4" w:space="0" w:color="000000"/>
            </w:tcBorders>
            <w:shd w:val="clear" w:color="auto" w:fill="FFFFFF"/>
          </w:tcPr>
          <w:p w:rsidR="00BB3FE0" w:rsidRPr="00766FA4" w:rsidRDefault="00BB3FE0">
            <w:pPr>
              <w:shd w:val="clear" w:color="auto" w:fill="FFFFFF"/>
              <w:snapToGrid w:val="0"/>
              <w:spacing w:after="0" w:line="240" w:lineRule="auto"/>
              <w:ind w:left="29"/>
              <w:jc w:val="center"/>
              <w:rPr>
                <w:rFonts w:ascii="Times New Roman" w:eastAsia="Times New Roman" w:hAnsi="Times New Roman" w:cs="Times New Roman"/>
                <w:b/>
                <w:bCs/>
                <w:sz w:val="28"/>
                <w:szCs w:val="28"/>
              </w:rPr>
            </w:pPr>
            <w:r w:rsidRPr="00766FA4">
              <w:rPr>
                <w:rFonts w:ascii="Times New Roman" w:eastAsia="Times New Roman" w:hAnsi="Times New Roman" w:cs="Times New Roman"/>
                <w:b/>
                <w:bCs/>
                <w:sz w:val="28"/>
                <w:szCs w:val="28"/>
              </w:rPr>
              <w:t>Наименование</w:t>
            </w:r>
          </w:p>
        </w:tc>
        <w:tc>
          <w:tcPr>
            <w:tcW w:w="3260" w:type="dxa"/>
            <w:tcBorders>
              <w:top w:val="single" w:sz="4" w:space="0" w:color="000000"/>
              <w:left w:val="single" w:sz="4" w:space="0" w:color="000000"/>
              <w:bottom w:val="single" w:sz="4" w:space="0" w:color="000000"/>
            </w:tcBorders>
            <w:shd w:val="clear" w:color="auto" w:fill="FFFFFF"/>
          </w:tcPr>
          <w:p w:rsidR="00BB3FE0" w:rsidRPr="00766FA4" w:rsidRDefault="00BB3FE0">
            <w:pPr>
              <w:shd w:val="clear" w:color="auto" w:fill="FFFFFF"/>
              <w:snapToGrid w:val="0"/>
              <w:spacing w:after="0" w:line="240" w:lineRule="auto"/>
              <w:ind w:left="115" w:right="130"/>
              <w:jc w:val="center"/>
              <w:rPr>
                <w:rFonts w:ascii="Times New Roman" w:eastAsia="Times New Roman" w:hAnsi="Times New Roman" w:cs="Times New Roman"/>
                <w:b/>
                <w:bCs/>
                <w:sz w:val="28"/>
                <w:szCs w:val="28"/>
              </w:rPr>
            </w:pPr>
            <w:r w:rsidRPr="00766FA4">
              <w:rPr>
                <w:rFonts w:ascii="Times New Roman" w:eastAsia="Times New Roman" w:hAnsi="Times New Roman" w:cs="Times New Roman"/>
                <w:b/>
                <w:bCs/>
                <w:sz w:val="28"/>
                <w:szCs w:val="28"/>
              </w:rPr>
              <w:t xml:space="preserve">С какой целью используется </w:t>
            </w:r>
            <w:r w:rsidRPr="00766FA4">
              <w:rPr>
                <w:rFonts w:ascii="Times New Roman" w:eastAsia="Times New Roman" w:hAnsi="Times New Roman" w:cs="Times New Roman"/>
                <w:b/>
                <w:sz w:val="28"/>
                <w:szCs w:val="28"/>
              </w:rPr>
              <w:t xml:space="preserve">эта </w:t>
            </w:r>
            <w:r w:rsidRPr="00766FA4">
              <w:rPr>
                <w:rFonts w:ascii="Times New Roman" w:eastAsia="Times New Roman" w:hAnsi="Times New Roman" w:cs="Times New Roman"/>
                <w:b/>
                <w:bCs/>
                <w:sz w:val="28"/>
                <w:szCs w:val="28"/>
              </w:rPr>
              <w:t>форма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BB3FE0" w:rsidRPr="00766FA4" w:rsidRDefault="00BB3FE0">
            <w:pPr>
              <w:shd w:val="clear" w:color="auto" w:fill="FFFFFF"/>
              <w:snapToGrid w:val="0"/>
              <w:spacing w:after="0" w:line="240" w:lineRule="auto"/>
              <w:ind w:left="115" w:right="130"/>
              <w:jc w:val="center"/>
              <w:rPr>
                <w:rFonts w:ascii="Times New Roman" w:eastAsia="Times New Roman" w:hAnsi="Times New Roman" w:cs="Times New Roman"/>
                <w:b/>
                <w:bCs/>
                <w:sz w:val="28"/>
                <w:szCs w:val="28"/>
              </w:rPr>
            </w:pPr>
            <w:r w:rsidRPr="00766FA4">
              <w:rPr>
                <w:rFonts w:ascii="Times New Roman" w:eastAsia="Times New Roman" w:hAnsi="Times New Roman" w:cs="Times New Roman"/>
                <w:b/>
                <w:bCs/>
                <w:sz w:val="28"/>
                <w:szCs w:val="28"/>
              </w:rPr>
              <w:t>Формы взаимодействия</w:t>
            </w:r>
          </w:p>
        </w:tc>
      </w:tr>
      <w:tr w:rsidR="00BB3FE0" w:rsidRPr="00766FA4">
        <w:trPr>
          <w:trHeight w:val="1120"/>
        </w:trPr>
        <w:tc>
          <w:tcPr>
            <w:tcW w:w="2269" w:type="dxa"/>
            <w:tcBorders>
              <w:top w:val="single" w:sz="4" w:space="0" w:color="000000"/>
              <w:left w:val="single" w:sz="4" w:space="0" w:color="000000"/>
              <w:bottom w:val="single" w:sz="4" w:space="0" w:color="000000"/>
            </w:tcBorders>
            <w:shd w:val="clear" w:color="auto" w:fill="FFFFFF"/>
          </w:tcPr>
          <w:p w:rsidR="00BB3FE0" w:rsidRPr="005A206E" w:rsidRDefault="00BB3FE0">
            <w:pPr>
              <w:shd w:val="clear" w:color="auto" w:fill="FFFFFF"/>
              <w:snapToGrid w:val="0"/>
              <w:spacing w:after="0" w:line="240" w:lineRule="auto"/>
              <w:ind w:left="-142" w:right="29" w:firstLine="156"/>
              <w:jc w:val="both"/>
              <w:rPr>
                <w:rFonts w:ascii="Times New Roman" w:eastAsia="Times New Roman" w:hAnsi="Times New Roman" w:cs="Times New Roman"/>
                <w:sz w:val="24"/>
                <w:szCs w:val="24"/>
              </w:rPr>
            </w:pPr>
            <w:proofErr w:type="spellStart"/>
            <w:r w:rsidRPr="005A206E">
              <w:rPr>
                <w:rFonts w:ascii="Times New Roman" w:eastAsia="Times New Roman" w:hAnsi="Times New Roman" w:cs="Times New Roman"/>
                <w:sz w:val="24"/>
                <w:szCs w:val="24"/>
              </w:rPr>
              <w:t>Информационно-а</w:t>
            </w:r>
            <w:r w:rsidR="005A206E">
              <w:rPr>
                <w:rFonts w:ascii="Times New Roman" w:eastAsia="Times New Roman" w:hAnsi="Times New Roman" w:cs="Times New Roman"/>
                <w:sz w:val="24"/>
                <w:szCs w:val="24"/>
              </w:rPr>
              <w:t>а</w:t>
            </w:r>
            <w:r w:rsidRPr="005A206E">
              <w:rPr>
                <w:rFonts w:ascii="Times New Roman" w:eastAsia="Times New Roman" w:hAnsi="Times New Roman" w:cs="Times New Roman"/>
                <w:sz w:val="24"/>
                <w:szCs w:val="24"/>
              </w:rPr>
              <w:t>налитические</w:t>
            </w:r>
            <w:proofErr w:type="spellEnd"/>
          </w:p>
        </w:tc>
        <w:tc>
          <w:tcPr>
            <w:tcW w:w="3260" w:type="dxa"/>
            <w:tcBorders>
              <w:top w:val="single" w:sz="4" w:space="0" w:color="000000"/>
              <w:left w:val="single" w:sz="4" w:space="0" w:color="000000"/>
              <w:bottom w:val="single" w:sz="4" w:space="0" w:color="000000"/>
            </w:tcBorders>
            <w:shd w:val="clear" w:color="auto" w:fill="FFFFFF"/>
          </w:tcPr>
          <w:p w:rsidR="00BB3FE0" w:rsidRPr="005A206E" w:rsidRDefault="00BB3FE0">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Выявление интересов, потребностей, запросов родителей, уровня их пе</w:t>
            </w:r>
            <w:r w:rsidRPr="005A206E">
              <w:rPr>
                <w:rFonts w:ascii="Times New Roman" w:eastAsia="Times New Roman" w:hAnsi="Times New Roman" w:cs="Times New Roman"/>
                <w:sz w:val="24"/>
                <w:szCs w:val="24"/>
              </w:rPr>
              <w:softHyphen/>
              <w:t>да</w:t>
            </w:r>
            <w:r w:rsidR="00A35A85" w:rsidRPr="005A206E">
              <w:rPr>
                <w:rFonts w:ascii="Times New Roman" w:eastAsia="Times New Roman" w:hAnsi="Times New Roman" w:cs="Times New Roman"/>
                <w:sz w:val="24"/>
                <w:szCs w:val="24"/>
              </w:rPr>
              <w:t xml:space="preserve">гогической </w:t>
            </w:r>
            <w:r w:rsidRPr="005A206E">
              <w:rPr>
                <w:rFonts w:ascii="Times New Roman" w:eastAsia="Times New Roman" w:hAnsi="Times New Roman" w:cs="Times New Roman"/>
                <w:sz w:val="24"/>
                <w:szCs w:val="24"/>
              </w:rPr>
              <w:t>грамотности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5A206E" w:rsidRDefault="00BB3FE0" w:rsidP="00766FA4">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 xml:space="preserve">Анкетирование </w:t>
            </w:r>
            <w:r w:rsidR="00766FA4" w:rsidRPr="005A206E">
              <w:rPr>
                <w:rFonts w:ascii="Times New Roman" w:eastAsia="Times New Roman" w:hAnsi="Times New Roman" w:cs="Times New Roman"/>
                <w:sz w:val="24"/>
                <w:szCs w:val="24"/>
              </w:rPr>
              <w:t>«</w:t>
            </w:r>
            <w:proofErr w:type="gramStart"/>
            <w:r w:rsidR="00766FA4" w:rsidRPr="005A206E">
              <w:rPr>
                <w:rFonts w:ascii="Times New Roman" w:eastAsia="Times New Roman" w:hAnsi="Times New Roman" w:cs="Times New Roman"/>
                <w:sz w:val="24"/>
                <w:szCs w:val="24"/>
              </w:rPr>
              <w:t>На сколько</w:t>
            </w:r>
            <w:proofErr w:type="gramEnd"/>
            <w:r w:rsidR="00766FA4" w:rsidRPr="005A206E">
              <w:rPr>
                <w:rFonts w:ascii="Times New Roman" w:eastAsia="Times New Roman" w:hAnsi="Times New Roman" w:cs="Times New Roman"/>
                <w:sz w:val="24"/>
                <w:szCs w:val="24"/>
              </w:rPr>
              <w:t xml:space="preserve"> Вы компетентны в вопросах экологии?» </w:t>
            </w:r>
          </w:p>
          <w:p w:rsidR="00BB3FE0" w:rsidRPr="005A206E" w:rsidRDefault="00BB3FE0" w:rsidP="00EE57E3">
            <w:pPr>
              <w:pStyle w:val="af0"/>
              <w:spacing w:before="0" w:after="0"/>
              <w:jc w:val="left"/>
            </w:pPr>
          </w:p>
        </w:tc>
      </w:tr>
      <w:tr w:rsidR="00BB3FE0" w:rsidRPr="00766FA4">
        <w:trPr>
          <w:trHeight w:val="1104"/>
        </w:trPr>
        <w:tc>
          <w:tcPr>
            <w:tcW w:w="2269" w:type="dxa"/>
            <w:tcBorders>
              <w:top w:val="single" w:sz="4" w:space="0" w:color="000000"/>
              <w:left w:val="single" w:sz="4" w:space="0" w:color="000000"/>
              <w:bottom w:val="single" w:sz="4" w:space="0" w:color="000000"/>
            </w:tcBorders>
            <w:shd w:val="clear" w:color="auto" w:fill="FFFFFF"/>
          </w:tcPr>
          <w:p w:rsidR="00BB3FE0" w:rsidRPr="005A206E" w:rsidRDefault="00BB3FE0">
            <w:pPr>
              <w:shd w:val="clear" w:color="auto" w:fill="FFFFFF"/>
              <w:snapToGrid w:val="0"/>
              <w:spacing w:after="0" w:line="240" w:lineRule="auto"/>
              <w:jc w:val="both"/>
              <w:rPr>
                <w:rFonts w:ascii="Times New Roman" w:eastAsia="Times New Roman" w:hAnsi="Times New Roman" w:cs="Times New Roman"/>
                <w:sz w:val="24"/>
                <w:szCs w:val="24"/>
              </w:rPr>
            </w:pPr>
            <w:proofErr w:type="spellStart"/>
            <w:r w:rsidRPr="005A206E">
              <w:rPr>
                <w:rFonts w:ascii="Times New Roman" w:eastAsia="Times New Roman" w:hAnsi="Times New Roman" w:cs="Times New Roman"/>
                <w:sz w:val="24"/>
                <w:szCs w:val="24"/>
              </w:rPr>
              <w:t>Досуговые</w:t>
            </w:r>
            <w:proofErr w:type="spellEnd"/>
          </w:p>
        </w:tc>
        <w:tc>
          <w:tcPr>
            <w:tcW w:w="3260" w:type="dxa"/>
            <w:tcBorders>
              <w:top w:val="single" w:sz="4" w:space="0" w:color="000000"/>
              <w:left w:val="single" w:sz="4" w:space="0" w:color="000000"/>
              <w:bottom w:val="single" w:sz="4" w:space="0" w:color="000000"/>
            </w:tcBorders>
            <w:shd w:val="clear" w:color="auto" w:fill="FFFFFF"/>
          </w:tcPr>
          <w:p w:rsidR="00BB3FE0" w:rsidRPr="005A206E" w:rsidRDefault="00BB3FE0">
            <w:pPr>
              <w:shd w:val="clear" w:color="auto" w:fill="FFFFFF"/>
              <w:snapToGrid w:val="0"/>
              <w:spacing w:after="0" w:line="240" w:lineRule="auto"/>
              <w:ind w:right="58"/>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Установление эмоционального контакта между педагогами, родителями, детьми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BB3FE0" w:rsidRPr="005A206E" w:rsidRDefault="00766FA4">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 xml:space="preserve">Развлечение </w:t>
            </w:r>
            <w:r w:rsidR="00BB3FE0" w:rsidRPr="005A206E">
              <w:rPr>
                <w:rFonts w:ascii="Times New Roman" w:eastAsia="Times New Roman" w:hAnsi="Times New Roman" w:cs="Times New Roman"/>
                <w:sz w:val="24"/>
                <w:szCs w:val="24"/>
              </w:rPr>
              <w:t>«Осенний праздник»</w:t>
            </w:r>
            <w:r w:rsidRPr="005A206E">
              <w:rPr>
                <w:rFonts w:ascii="Times New Roman" w:eastAsia="Times New Roman" w:hAnsi="Times New Roman" w:cs="Times New Roman"/>
                <w:sz w:val="24"/>
                <w:szCs w:val="24"/>
              </w:rPr>
              <w:t xml:space="preserve">, </w:t>
            </w:r>
            <w:r w:rsidR="00BB3FE0" w:rsidRPr="005A206E">
              <w:rPr>
                <w:rFonts w:ascii="Times New Roman" w:eastAsia="Times New Roman" w:hAnsi="Times New Roman" w:cs="Times New Roman"/>
                <w:sz w:val="24"/>
                <w:szCs w:val="24"/>
              </w:rPr>
              <w:t>Праздник «День матери»</w:t>
            </w:r>
            <w:r w:rsidRPr="005A206E">
              <w:rPr>
                <w:rFonts w:ascii="Times New Roman" w:eastAsia="Times New Roman" w:hAnsi="Times New Roman" w:cs="Times New Roman"/>
                <w:sz w:val="24"/>
                <w:szCs w:val="24"/>
              </w:rPr>
              <w:t>,</w:t>
            </w:r>
            <w:r w:rsidR="00BB3FE0" w:rsidRPr="005A206E">
              <w:rPr>
                <w:rFonts w:ascii="Times New Roman" w:eastAsia="Times New Roman" w:hAnsi="Times New Roman" w:cs="Times New Roman"/>
                <w:sz w:val="24"/>
                <w:szCs w:val="24"/>
              </w:rPr>
              <w:t xml:space="preserve"> утренник </w:t>
            </w:r>
            <w:r w:rsidRPr="005A206E">
              <w:rPr>
                <w:rFonts w:ascii="Times New Roman" w:eastAsia="Times New Roman" w:hAnsi="Times New Roman" w:cs="Times New Roman"/>
                <w:sz w:val="24"/>
                <w:szCs w:val="24"/>
              </w:rPr>
              <w:t>«</w:t>
            </w:r>
            <w:r w:rsidR="00BB3FE0" w:rsidRPr="005A206E">
              <w:rPr>
                <w:rFonts w:ascii="Times New Roman" w:eastAsia="Times New Roman" w:hAnsi="Times New Roman" w:cs="Times New Roman"/>
                <w:sz w:val="24"/>
                <w:szCs w:val="24"/>
              </w:rPr>
              <w:t>Здравствуй Новый год»</w:t>
            </w:r>
            <w:r w:rsidRPr="005A206E">
              <w:rPr>
                <w:rFonts w:ascii="Times New Roman" w:eastAsia="Times New Roman" w:hAnsi="Times New Roman" w:cs="Times New Roman"/>
                <w:sz w:val="24"/>
                <w:szCs w:val="24"/>
              </w:rPr>
              <w:t>,</w:t>
            </w:r>
            <w:r w:rsidR="00BB3FE0" w:rsidRPr="005A206E">
              <w:rPr>
                <w:rFonts w:ascii="Times New Roman" w:eastAsia="Times New Roman" w:hAnsi="Times New Roman" w:cs="Times New Roman"/>
                <w:sz w:val="24"/>
                <w:szCs w:val="24"/>
              </w:rPr>
              <w:t xml:space="preserve"> тематическое занятие к 23 февраля</w:t>
            </w:r>
            <w:r w:rsidRPr="005A206E">
              <w:rPr>
                <w:rFonts w:ascii="Times New Roman" w:eastAsia="Times New Roman" w:hAnsi="Times New Roman" w:cs="Times New Roman"/>
                <w:sz w:val="24"/>
                <w:szCs w:val="24"/>
              </w:rPr>
              <w:t>,</w:t>
            </w:r>
            <w:r w:rsidR="00BB3FE0" w:rsidRPr="005A206E">
              <w:rPr>
                <w:rFonts w:ascii="Times New Roman" w:eastAsia="Times New Roman" w:hAnsi="Times New Roman" w:cs="Times New Roman"/>
                <w:sz w:val="24"/>
                <w:szCs w:val="24"/>
              </w:rPr>
              <w:t xml:space="preserve"> утренник «Самые обаятельные и </w:t>
            </w:r>
            <w:r w:rsidR="00BB3FE0" w:rsidRPr="005A206E">
              <w:rPr>
                <w:rFonts w:ascii="Times New Roman" w:eastAsia="Times New Roman" w:hAnsi="Times New Roman" w:cs="Times New Roman"/>
                <w:sz w:val="24"/>
                <w:szCs w:val="24"/>
              </w:rPr>
              <w:lastRenderedPageBreak/>
              <w:t>привлекательные»</w:t>
            </w:r>
          </w:p>
        </w:tc>
      </w:tr>
      <w:tr w:rsidR="00BB3FE0" w:rsidRPr="00766FA4">
        <w:trPr>
          <w:trHeight w:val="273"/>
        </w:trPr>
        <w:tc>
          <w:tcPr>
            <w:tcW w:w="2269" w:type="dxa"/>
            <w:tcBorders>
              <w:top w:val="single" w:sz="4" w:space="0" w:color="000000"/>
              <w:left w:val="single" w:sz="4" w:space="0" w:color="000000"/>
              <w:bottom w:val="single" w:sz="4" w:space="0" w:color="000000"/>
            </w:tcBorders>
            <w:shd w:val="clear" w:color="auto" w:fill="FFFFFF"/>
          </w:tcPr>
          <w:p w:rsidR="00BB3FE0" w:rsidRPr="005A206E" w:rsidRDefault="00BB3FE0">
            <w:pPr>
              <w:shd w:val="clear" w:color="auto" w:fill="FFFFFF"/>
              <w:snapToGrid w:val="0"/>
              <w:spacing w:after="0" w:line="240" w:lineRule="auto"/>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lastRenderedPageBreak/>
              <w:t>Познавательные</w:t>
            </w:r>
          </w:p>
        </w:tc>
        <w:tc>
          <w:tcPr>
            <w:tcW w:w="3260" w:type="dxa"/>
            <w:tcBorders>
              <w:top w:val="single" w:sz="4" w:space="0" w:color="000000"/>
              <w:left w:val="single" w:sz="4" w:space="0" w:color="000000"/>
              <w:bottom w:val="single" w:sz="4" w:space="0" w:color="000000"/>
            </w:tcBorders>
            <w:shd w:val="clear" w:color="auto" w:fill="FFFFFF"/>
          </w:tcPr>
          <w:p w:rsidR="00BB3FE0" w:rsidRPr="005A206E" w:rsidRDefault="00BB3FE0" w:rsidP="005A206E">
            <w:pPr>
              <w:shd w:val="clear" w:color="auto" w:fill="FFFFFF"/>
              <w:snapToGrid w:val="0"/>
              <w:spacing w:after="0" w:line="240" w:lineRule="auto"/>
              <w:ind w:firstLine="29"/>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BB3FE0" w:rsidRPr="005A206E" w:rsidRDefault="00BB3FE0" w:rsidP="00EE57E3">
            <w:pPr>
              <w:shd w:val="clear" w:color="auto" w:fill="FFFFFF"/>
              <w:snapToGrid w:val="0"/>
              <w:spacing w:after="0" w:line="240" w:lineRule="auto"/>
              <w:ind w:right="14" w:firstLine="14"/>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Родительские собрания</w:t>
            </w:r>
            <w:r w:rsidR="00766FA4" w:rsidRPr="005A206E">
              <w:rPr>
                <w:rFonts w:ascii="Times New Roman" w:eastAsia="Times New Roman" w:hAnsi="Times New Roman" w:cs="Times New Roman"/>
                <w:sz w:val="24"/>
                <w:szCs w:val="24"/>
              </w:rPr>
              <w:t>: «Знакомство с задачами на новый учебный год</w:t>
            </w:r>
            <w:r w:rsidRPr="005A206E">
              <w:rPr>
                <w:rFonts w:ascii="Times New Roman" w:eastAsia="Times New Roman" w:hAnsi="Times New Roman" w:cs="Times New Roman"/>
                <w:sz w:val="24"/>
                <w:szCs w:val="24"/>
              </w:rPr>
              <w:t>»</w:t>
            </w:r>
            <w:r w:rsidR="00766FA4" w:rsidRPr="005A206E">
              <w:rPr>
                <w:rFonts w:ascii="Times New Roman" w:eastAsia="Times New Roman" w:hAnsi="Times New Roman" w:cs="Times New Roman"/>
                <w:sz w:val="24"/>
                <w:szCs w:val="24"/>
              </w:rPr>
              <w:t xml:space="preserve">; «Мы природе не враги – ты природу береги!»; </w:t>
            </w:r>
            <w:r w:rsidR="00EE57E3">
              <w:rPr>
                <w:rFonts w:ascii="Times New Roman" w:eastAsia="Times New Roman" w:hAnsi="Times New Roman" w:cs="Times New Roman"/>
                <w:sz w:val="24"/>
                <w:szCs w:val="24"/>
              </w:rPr>
              <w:t>«</w:t>
            </w:r>
            <w:r w:rsidR="00EE57E3" w:rsidRPr="00EE57E3">
              <w:rPr>
                <w:rFonts w:ascii="Times New Roman" w:hAnsi="Times New Roman" w:cs="Times New Roman"/>
                <w:sz w:val="24"/>
                <w:szCs w:val="24"/>
              </w:rPr>
              <w:t xml:space="preserve">Использование </w:t>
            </w:r>
            <w:proofErr w:type="spellStart"/>
            <w:proofErr w:type="gramStart"/>
            <w:r w:rsidR="00EE57E3" w:rsidRPr="00EE57E3">
              <w:rPr>
                <w:rFonts w:ascii="Times New Roman" w:hAnsi="Times New Roman" w:cs="Times New Roman"/>
                <w:sz w:val="24"/>
                <w:szCs w:val="24"/>
              </w:rPr>
              <w:t>элементар</w:t>
            </w:r>
            <w:r w:rsidR="00EE57E3">
              <w:rPr>
                <w:rFonts w:ascii="Times New Roman" w:hAnsi="Times New Roman" w:cs="Times New Roman"/>
                <w:sz w:val="24"/>
                <w:szCs w:val="24"/>
              </w:rPr>
              <w:t>-</w:t>
            </w:r>
            <w:r w:rsidR="00EE57E3" w:rsidRPr="00EE57E3">
              <w:rPr>
                <w:rFonts w:ascii="Times New Roman" w:hAnsi="Times New Roman" w:cs="Times New Roman"/>
                <w:sz w:val="24"/>
                <w:szCs w:val="24"/>
              </w:rPr>
              <w:t>ных</w:t>
            </w:r>
            <w:proofErr w:type="spellEnd"/>
            <w:proofErr w:type="gramEnd"/>
            <w:r w:rsidR="00EE57E3" w:rsidRPr="00EE57E3">
              <w:rPr>
                <w:rFonts w:ascii="Times New Roman" w:hAnsi="Times New Roman" w:cs="Times New Roman"/>
                <w:sz w:val="24"/>
                <w:szCs w:val="24"/>
              </w:rPr>
              <w:t xml:space="preserve"> опытов при ознакомлении дошкольников с объектами неживой природы</w:t>
            </w:r>
            <w:r w:rsidR="00EE57E3">
              <w:rPr>
                <w:rFonts w:ascii="Times New Roman" w:hAnsi="Times New Roman" w:cs="Times New Roman"/>
                <w:sz w:val="24"/>
                <w:szCs w:val="24"/>
              </w:rPr>
              <w:t xml:space="preserve">» </w:t>
            </w:r>
            <w:r w:rsidR="00EE57E3" w:rsidRPr="005A206E">
              <w:rPr>
                <w:rFonts w:ascii="Times New Roman" w:eastAsia="Times New Roman" w:hAnsi="Times New Roman" w:cs="Times New Roman"/>
                <w:sz w:val="24"/>
                <w:szCs w:val="24"/>
              </w:rPr>
              <w:t xml:space="preserve"> </w:t>
            </w:r>
            <w:r w:rsidR="00766FA4" w:rsidRPr="005A206E">
              <w:rPr>
                <w:rFonts w:ascii="Times New Roman" w:eastAsia="Times New Roman" w:hAnsi="Times New Roman" w:cs="Times New Roman"/>
                <w:sz w:val="24"/>
                <w:szCs w:val="24"/>
              </w:rPr>
              <w:t>Итоговое родительское собрание «Вот и на год мы стали старше</w:t>
            </w:r>
            <w:r w:rsidR="00D27900" w:rsidRPr="005A206E">
              <w:rPr>
                <w:rFonts w:ascii="Times New Roman" w:eastAsia="Times New Roman" w:hAnsi="Times New Roman" w:cs="Times New Roman"/>
                <w:sz w:val="24"/>
                <w:szCs w:val="24"/>
              </w:rPr>
              <w:t>».</w:t>
            </w:r>
            <w:r w:rsidR="00EE57E3">
              <w:rPr>
                <w:rFonts w:ascii="Times New Roman" w:eastAsia="Times New Roman" w:hAnsi="Times New Roman" w:cs="Times New Roman"/>
                <w:sz w:val="24"/>
                <w:szCs w:val="24"/>
              </w:rPr>
              <w:t xml:space="preserve"> </w:t>
            </w:r>
            <w:r w:rsidR="00766FA4" w:rsidRPr="005A206E">
              <w:rPr>
                <w:rFonts w:ascii="Times New Roman" w:eastAsia="Times New Roman" w:hAnsi="Times New Roman" w:cs="Times New Roman"/>
                <w:sz w:val="24"/>
                <w:szCs w:val="24"/>
              </w:rPr>
              <w:t xml:space="preserve">Беседы:  </w:t>
            </w:r>
            <w:r w:rsidR="00D27900" w:rsidRPr="005A206E">
              <w:rPr>
                <w:rFonts w:ascii="Times New Roman" w:eastAsia="Times New Roman" w:hAnsi="Times New Roman" w:cs="Times New Roman"/>
                <w:sz w:val="24"/>
                <w:szCs w:val="24"/>
              </w:rPr>
              <w:t xml:space="preserve">«Ребёнок в детском саду»; </w:t>
            </w:r>
            <w:r w:rsidR="00766FA4" w:rsidRPr="005A206E">
              <w:rPr>
                <w:rFonts w:ascii="Times New Roman" w:eastAsia="Times New Roman" w:hAnsi="Times New Roman" w:cs="Times New Roman"/>
                <w:sz w:val="24"/>
                <w:szCs w:val="24"/>
              </w:rPr>
              <w:t>«Общение со сверстниками</w:t>
            </w:r>
            <w:r w:rsidRPr="005A206E">
              <w:rPr>
                <w:rFonts w:ascii="Times New Roman" w:eastAsia="Times New Roman" w:hAnsi="Times New Roman" w:cs="Times New Roman"/>
                <w:sz w:val="24"/>
                <w:szCs w:val="24"/>
              </w:rPr>
              <w:t>»</w:t>
            </w:r>
            <w:r w:rsidR="00766FA4" w:rsidRPr="005A206E">
              <w:rPr>
                <w:rFonts w:ascii="Times New Roman" w:eastAsia="Times New Roman" w:hAnsi="Times New Roman" w:cs="Times New Roman"/>
                <w:sz w:val="24"/>
                <w:szCs w:val="24"/>
              </w:rPr>
              <w:t xml:space="preserve">; «Чем занять ребёнка в выходные дни»; «Вместе с ребёнком смотрим познавательные передачи о природе»; </w:t>
            </w:r>
            <w:r w:rsidR="00D27900" w:rsidRPr="005A206E">
              <w:rPr>
                <w:rFonts w:ascii="Times New Roman" w:eastAsia="Times New Roman" w:hAnsi="Times New Roman" w:cs="Times New Roman"/>
                <w:sz w:val="24"/>
                <w:szCs w:val="24"/>
              </w:rPr>
              <w:t>«Если Ваш ребёнок не любит рано вставать»; «Пример родителей – большая роль в воспитании».</w:t>
            </w:r>
          </w:p>
        </w:tc>
      </w:tr>
      <w:tr w:rsidR="00BB3FE0">
        <w:trPr>
          <w:trHeight w:val="2806"/>
        </w:trPr>
        <w:tc>
          <w:tcPr>
            <w:tcW w:w="2269" w:type="dxa"/>
            <w:tcBorders>
              <w:top w:val="single" w:sz="4" w:space="0" w:color="000000"/>
              <w:left w:val="single" w:sz="4" w:space="0" w:color="000000"/>
              <w:bottom w:val="single" w:sz="4" w:space="0" w:color="000000"/>
            </w:tcBorders>
            <w:shd w:val="clear" w:color="auto" w:fill="FFFFFF"/>
          </w:tcPr>
          <w:p w:rsidR="00BB3FE0" w:rsidRPr="00EE57E3" w:rsidRDefault="00BB3FE0">
            <w:pPr>
              <w:shd w:val="clear" w:color="auto" w:fill="FFFFFF"/>
              <w:snapToGrid w:val="0"/>
              <w:spacing w:after="0" w:line="240" w:lineRule="auto"/>
              <w:jc w:val="both"/>
              <w:rPr>
                <w:rFonts w:ascii="Times New Roman" w:eastAsia="Times New Roman" w:hAnsi="Times New Roman" w:cs="Times New Roman"/>
                <w:sz w:val="24"/>
                <w:szCs w:val="24"/>
              </w:rPr>
            </w:pPr>
            <w:r w:rsidRPr="00EE57E3">
              <w:rPr>
                <w:rFonts w:ascii="Times New Roman" w:eastAsia="Times New Roman" w:hAnsi="Times New Roman" w:cs="Times New Roman"/>
                <w:sz w:val="24"/>
                <w:szCs w:val="24"/>
              </w:rPr>
              <w:t>Наглядно-ин</w:t>
            </w:r>
            <w:r w:rsidRPr="00EE57E3">
              <w:rPr>
                <w:rFonts w:ascii="Times New Roman" w:eastAsia="Times New Roman" w:hAnsi="Times New Roman" w:cs="Times New Roman"/>
                <w:sz w:val="24"/>
                <w:szCs w:val="24"/>
              </w:rPr>
              <w:softHyphen/>
              <w:t>формационные: информационно-ознакоми</w:t>
            </w:r>
            <w:r w:rsidRPr="00EE57E3">
              <w:rPr>
                <w:rFonts w:ascii="Times New Roman" w:eastAsia="Times New Roman" w:hAnsi="Times New Roman" w:cs="Times New Roman"/>
                <w:sz w:val="24"/>
                <w:szCs w:val="24"/>
              </w:rPr>
              <w:softHyphen/>
              <w:t xml:space="preserve">тельные; </w:t>
            </w:r>
          </w:p>
          <w:p w:rsidR="00BB3FE0" w:rsidRDefault="00BB3FE0">
            <w:pPr>
              <w:shd w:val="clear" w:color="auto" w:fill="FFFFFF"/>
              <w:spacing w:after="0" w:line="240" w:lineRule="auto"/>
              <w:jc w:val="both"/>
              <w:rPr>
                <w:rFonts w:ascii="Times New Roman" w:eastAsia="Times New Roman" w:hAnsi="Times New Roman" w:cs="Times New Roman"/>
                <w:sz w:val="28"/>
                <w:szCs w:val="28"/>
              </w:rPr>
            </w:pPr>
            <w:r w:rsidRPr="00EE57E3">
              <w:rPr>
                <w:rFonts w:ascii="Times New Roman" w:eastAsia="Times New Roman" w:hAnsi="Times New Roman" w:cs="Times New Roman"/>
                <w:sz w:val="24"/>
                <w:szCs w:val="24"/>
              </w:rPr>
              <w:t>информационно-просветительские</w:t>
            </w:r>
          </w:p>
        </w:tc>
        <w:tc>
          <w:tcPr>
            <w:tcW w:w="3260" w:type="dxa"/>
            <w:tcBorders>
              <w:top w:val="single" w:sz="4" w:space="0" w:color="000000"/>
              <w:left w:val="single" w:sz="4" w:space="0" w:color="000000"/>
              <w:bottom w:val="single" w:sz="4" w:space="0" w:color="000000"/>
            </w:tcBorders>
            <w:shd w:val="clear" w:color="auto" w:fill="FFFFFF"/>
          </w:tcPr>
          <w:p w:rsidR="00BB3FE0" w:rsidRPr="005A206E" w:rsidRDefault="00BB3FE0">
            <w:pPr>
              <w:shd w:val="clear" w:color="auto" w:fill="FFFFFF"/>
              <w:snapToGrid w:val="0"/>
              <w:spacing w:after="0" w:line="240" w:lineRule="auto"/>
              <w:ind w:hanging="29"/>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 xml:space="preserve">Ознакомление родителей с работой дошкольного учреждения, особенностями воспитания детей. </w:t>
            </w:r>
          </w:p>
          <w:p w:rsidR="00BB3FE0" w:rsidRPr="005A206E" w:rsidRDefault="00BB3FE0">
            <w:pPr>
              <w:shd w:val="clear" w:color="auto" w:fill="FFFFFF"/>
              <w:spacing w:after="0" w:line="240" w:lineRule="auto"/>
              <w:ind w:hanging="29"/>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Формирование у родителей знаний о воспитании и развитии детей</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BB3FE0" w:rsidRPr="005A206E" w:rsidRDefault="00BB3FE0">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Информационные стенды Консультации</w:t>
            </w:r>
            <w:r w:rsidR="00D27900" w:rsidRPr="005A206E">
              <w:rPr>
                <w:rFonts w:ascii="Times New Roman" w:eastAsia="Times New Roman" w:hAnsi="Times New Roman" w:cs="Times New Roman"/>
                <w:sz w:val="24"/>
                <w:szCs w:val="24"/>
              </w:rPr>
              <w:t>: «Значение твёрдого режима для воспитания воли» «Что должны знать и уметь наши дети»</w:t>
            </w:r>
          </w:p>
          <w:p w:rsidR="00D27900" w:rsidRPr="005A206E" w:rsidRDefault="00D27900">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Наглядный материал «Осторожно, грипп!»; «Мудрые мысли о воспитании»; «Нет безвольных детей, есть дети, испорченные воспитанием»; «Что нового мы узнали о математике»; «Осторожно улица!»</w:t>
            </w:r>
          </w:p>
          <w:p w:rsidR="00BB3FE0" w:rsidRPr="005A206E" w:rsidRDefault="00BB3FE0">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 xml:space="preserve">Папка передвижка «Одеваемся по сезону» </w:t>
            </w:r>
          </w:p>
          <w:p w:rsidR="00D27900" w:rsidRPr="005A206E" w:rsidRDefault="00D27900">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Выставка «Осень золотая»</w:t>
            </w:r>
          </w:p>
          <w:p w:rsidR="00BB3FE0" w:rsidRPr="005A206E" w:rsidRDefault="00D27900">
            <w:pPr>
              <w:shd w:val="clear" w:color="auto" w:fill="FFFFFF"/>
              <w:snapToGrid w:val="0"/>
              <w:spacing w:after="0" w:line="240" w:lineRule="auto"/>
              <w:ind w:right="14" w:firstLine="14"/>
              <w:jc w:val="both"/>
              <w:rPr>
                <w:rFonts w:ascii="Times New Roman" w:eastAsia="Times New Roman" w:hAnsi="Times New Roman" w:cs="Times New Roman"/>
                <w:sz w:val="24"/>
                <w:szCs w:val="24"/>
              </w:rPr>
            </w:pPr>
            <w:r w:rsidRPr="005A206E">
              <w:rPr>
                <w:rFonts w:ascii="Times New Roman" w:eastAsia="Times New Roman" w:hAnsi="Times New Roman" w:cs="Times New Roman"/>
                <w:sz w:val="24"/>
                <w:szCs w:val="24"/>
              </w:rPr>
              <w:t>Стенд  Мамочка мамуля»</w:t>
            </w:r>
            <w:r w:rsidR="00BB3FE0" w:rsidRPr="005A206E">
              <w:rPr>
                <w:rFonts w:ascii="Times New Roman" w:eastAsia="Times New Roman" w:hAnsi="Times New Roman" w:cs="Times New Roman"/>
                <w:sz w:val="24"/>
                <w:szCs w:val="24"/>
              </w:rPr>
              <w:t xml:space="preserve"> Выставка  «Зимние фантазии»</w:t>
            </w:r>
          </w:p>
          <w:p w:rsidR="00D27900" w:rsidRPr="005A206E" w:rsidRDefault="00D27900">
            <w:pPr>
              <w:shd w:val="clear" w:color="auto" w:fill="FFFFFF"/>
              <w:snapToGrid w:val="0"/>
              <w:spacing w:after="0" w:line="240" w:lineRule="auto"/>
              <w:ind w:right="14" w:firstLine="14"/>
              <w:jc w:val="both"/>
              <w:rPr>
                <w:rFonts w:ascii="Times New Roman" w:eastAsia="Times New Roman" w:hAnsi="Times New Roman" w:cs="Times New Roman"/>
                <w:sz w:val="24"/>
                <w:szCs w:val="24"/>
                <w:highlight w:val="yellow"/>
              </w:rPr>
            </w:pPr>
            <w:r w:rsidRPr="005A206E">
              <w:rPr>
                <w:rFonts w:ascii="Times New Roman" w:eastAsia="Times New Roman" w:hAnsi="Times New Roman" w:cs="Times New Roman"/>
                <w:sz w:val="24"/>
                <w:szCs w:val="24"/>
              </w:rPr>
              <w:t>Оформление стенда «День победы»</w:t>
            </w:r>
          </w:p>
        </w:tc>
      </w:tr>
    </w:tbl>
    <w:p w:rsidR="00BB3FE0" w:rsidRDefault="00BB3FE0">
      <w:pPr>
        <w:pStyle w:val="af0"/>
        <w:tabs>
          <w:tab w:val="left" w:pos="9781"/>
        </w:tabs>
        <w:spacing w:before="0" w:after="0"/>
        <w:ind w:firstLine="851"/>
      </w:pPr>
    </w:p>
    <w:p w:rsidR="00BB3FE0" w:rsidRDefault="00BB3FE0">
      <w:pPr>
        <w:pStyle w:val="af0"/>
        <w:tabs>
          <w:tab w:val="left" w:pos="9781"/>
        </w:tabs>
        <w:spacing w:before="0" w:after="0"/>
        <w:ind w:firstLine="567"/>
        <w:rPr>
          <w:b/>
          <w:color w:val="000000"/>
          <w:sz w:val="28"/>
          <w:szCs w:val="28"/>
        </w:rPr>
      </w:pPr>
      <w:r>
        <w:rPr>
          <w:b/>
          <w:color w:val="000000"/>
          <w:sz w:val="28"/>
          <w:szCs w:val="28"/>
        </w:rPr>
        <w:t>2.6. Иные характеристики содержания Программы</w:t>
      </w:r>
    </w:p>
    <w:p w:rsidR="00BB3FE0" w:rsidRDefault="00BB3FE0">
      <w:pPr>
        <w:pStyle w:val="af0"/>
        <w:tabs>
          <w:tab w:val="left" w:pos="9781"/>
        </w:tabs>
        <w:spacing w:before="0" w:after="0"/>
        <w:ind w:firstLine="567"/>
        <w:rPr>
          <w:color w:val="000000"/>
          <w:sz w:val="28"/>
          <w:szCs w:val="28"/>
        </w:rPr>
      </w:pPr>
      <w:r>
        <w:rPr>
          <w:color w:val="000000"/>
          <w:sz w:val="28"/>
          <w:szCs w:val="28"/>
        </w:rPr>
        <w:t xml:space="preserve">Для создания у ребенка целостного представления об окружающем мире, развития познавательной мотивации, освоения им общечеловеческих ценностей педагоги устанавливают тесные связи с детской библиотекой, городским домом культуры. Педагоги привлекают родителей к совместному участию с детьми в выставках и конкурсах, обеспечивают участие детей в различных мероприятиях. </w:t>
      </w:r>
    </w:p>
    <w:p w:rsidR="00BB3FE0" w:rsidRDefault="00BB3FE0">
      <w:pPr>
        <w:pStyle w:val="af0"/>
        <w:tabs>
          <w:tab w:val="left" w:pos="9781"/>
        </w:tabs>
        <w:spacing w:before="0" w:after="0"/>
        <w:ind w:firstLine="567"/>
        <w:rPr>
          <w:color w:val="000000"/>
          <w:sz w:val="28"/>
          <w:szCs w:val="28"/>
        </w:rPr>
      </w:pPr>
      <w:r>
        <w:rPr>
          <w:color w:val="000000"/>
          <w:sz w:val="28"/>
          <w:szCs w:val="28"/>
        </w:rPr>
        <w:t>Региональный компонент способствует включению воспитанников в процесс ознакомления с улицами города, достопримечательностями города Змеиногорска, профессиями родителей, особенностями национального костюма, творчеством алтайских писателей, знаменитыми людьми Алтайского края</w:t>
      </w:r>
    </w:p>
    <w:p w:rsidR="00C25A00" w:rsidRDefault="00C25A00">
      <w:pPr>
        <w:pStyle w:val="af0"/>
        <w:tabs>
          <w:tab w:val="left" w:pos="9781"/>
        </w:tabs>
        <w:spacing w:before="0" w:after="0"/>
        <w:ind w:firstLine="567"/>
        <w:rPr>
          <w:color w:val="000000"/>
          <w:sz w:val="28"/>
          <w:szCs w:val="28"/>
        </w:rPr>
      </w:pPr>
    </w:p>
    <w:p w:rsidR="00C25A00" w:rsidRDefault="00C25A00">
      <w:pPr>
        <w:pStyle w:val="af0"/>
        <w:tabs>
          <w:tab w:val="left" w:pos="9781"/>
        </w:tabs>
        <w:spacing w:before="0" w:after="0"/>
        <w:ind w:firstLine="567"/>
        <w:rPr>
          <w:color w:val="000000"/>
          <w:sz w:val="28"/>
          <w:szCs w:val="28"/>
        </w:rPr>
      </w:pPr>
    </w:p>
    <w:p w:rsidR="00BB3FE0" w:rsidRDefault="00BB3FE0">
      <w:pPr>
        <w:pStyle w:val="af0"/>
        <w:tabs>
          <w:tab w:val="left" w:pos="9781"/>
        </w:tabs>
        <w:spacing w:before="0" w:after="0"/>
        <w:ind w:firstLine="851"/>
        <w:rPr>
          <w:b/>
          <w:color w:val="000000"/>
          <w:sz w:val="28"/>
          <w:szCs w:val="28"/>
        </w:rPr>
      </w:pPr>
    </w:p>
    <w:p w:rsidR="00BB3FE0" w:rsidRDefault="00BB3FE0">
      <w:pPr>
        <w:pStyle w:val="af0"/>
        <w:tabs>
          <w:tab w:val="left" w:pos="9781"/>
        </w:tabs>
        <w:spacing w:before="0" w:after="0"/>
        <w:ind w:firstLine="567"/>
        <w:rPr>
          <w:b/>
          <w:color w:val="000000"/>
          <w:sz w:val="28"/>
          <w:szCs w:val="28"/>
        </w:rPr>
      </w:pPr>
      <w:r>
        <w:rPr>
          <w:b/>
          <w:color w:val="000000"/>
          <w:sz w:val="28"/>
          <w:szCs w:val="28"/>
        </w:rPr>
        <w:lastRenderedPageBreak/>
        <w:t>3. Организационный раздел</w:t>
      </w:r>
    </w:p>
    <w:p w:rsidR="00BB3FE0" w:rsidRDefault="00BB3FE0">
      <w:pPr>
        <w:pStyle w:val="af0"/>
        <w:tabs>
          <w:tab w:val="left" w:pos="9781"/>
        </w:tabs>
        <w:spacing w:before="0" w:after="0"/>
        <w:ind w:firstLine="567"/>
        <w:rPr>
          <w:b/>
          <w:color w:val="000000"/>
          <w:sz w:val="28"/>
          <w:szCs w:val="28"/>
        </w:rPr>
      </w:pPr>
      <w:r>
        <w:rPr>
          <w:b/>
          <w:color w:val="000000"/>
          <w:sz w:val="28"/>
          <w:szCs w:val="28"/>
        </w:rPr>
        <w:t>3.1. Описание материально – технического обеспечения Программы</w:t>
      </w:r>
    </w:p>
    <w:tbl>
      <w:tblPr>
        <w:tblW w:w="9626" w:type="dxa"/>
        <w:tblInd w:w="108" w:type="dxa"/>
        <w:tblLayout w:type="fixed"/>
        <w:tblLook w:val="0000"/>
      </w:tblPr>
      <w:tblGrid>
        <w:gridCol w:w="642"/>
        <w:gridCol w:w="6729"/>
        <w:gridCol w:w="1976"/>
        <w:gridCol w:w="279"/>
      </w:tblGrid>
      <w:tr w:rsidR="00291351" w:rsidRPr="00291351" w:rsidTr="00291351">
        <w:trPr>
          <w:trHeight w:val="630"/>
        </w:trPr>
        <w:tc>
          <w:tcPr>
            <w:tcW w:w="642" w:type="dxa"/>
            <w:tcBorders>
              <w:top w:val="single" w:sz="4" w:space="0" w:color="000000"/>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b/>
                <w:bCs/>
                <w:color w:val="000000"/>
                <w:sz w:val="24"/>
                <w:szCs w:val="24"/>
              </w:rPr>
            </w:pPr>
            <w:r w:rsidRPr="00291351">
              <w:rPr>
                <w:rFonts w:ascii="Times New Roman" w:eastAsia="Times New Roman" w:hAnsi="Times New Roman" w:cs="Times New Roman"/>
                <w:b/>
                <w:bCs/>
                <w:color w:val="000000"/>
                <w:sz w:val="24"/>
                <w:szCs w:val="24"/>
              </w:rPr>
              <w:t xml:space="preserve">№ </w:t>
            </w:r>
            <w:proofErr w:type="spellStart"/>
            <w:proofErr w:type="gramStart"/>
            <w:r w:rsidRPr="00291351">
              <w:rPr>
                <w:rFonts w:ascii="Times New Roman" w:eastAsia="Times New Roman" w:hAnsi="Times New Roman" w:cs="Times New Roman"/>
                <w:b/>
                <w:bCs/>
                <w:color w:val="000000"/>
                <w:sz w:val="24"/>
                <w:szCs w:val="24"/>
              </w:rPr>
              <w:t>п</w:t>
            </w:r>
            <w:proofErr w:type="spellEnd"/>
            <w:proofErr w:type="gramEnd"/>
            <w:r w:rsidRPr="00291351">
              <w:rPr>
                <w:rFonts w:ascii="Times New Roman" w:eastAsia="Times New Roman" w:hAnsi="Times New Roman" w:cs="Times New Roman"/>
                <w:b/>
                <w:bCs/>
                <w:color w:val="000000"/>
                <w:sz w:val="24"/>
                <w:szCs w:val="24"/>
              </w:rPr>
              <w:t>/</w:t>
            </w:r>
            <w:proofErr w:type="spellStart"/>
            <w:r w:rsidRPr="00291351">
              <w:rPr>
                <w:rFonts w:ascii="Times New Roman" w:eastAsia="Times New Roman" w:hAnsi="Times New Roman" w:cs="Times New Roman"/>
                <w:b/>
                <w:bCs/>
                <w:color w:val="000000"/>
                <w:sz w:val="24"/>
                <w:szCs w:val="24"/>
              </w:rPr>
              <w:t>п</w:t>
            </w:r>
            <w:proofErr w:type="spellEnd"/>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b/>
                <w:bCs/>
                <w:color w:val="000000"/>
                <w:sz w:val="24"/>
                <w:szCs w:val="24"/>
              </w:rPr>
            </w:pPr>
            <w:r w:rsidRPr="00FD4427">
              <w:rPr>
                <w:rFonts w:ascii="Times New Roman" w:eastAsia="Times New Roman" w:hAnsi="Times New Roman" w:cs="Times New Roman"/>
                <w:b/>
                <w:bCs/>
                <w:color w:val="000000"/>
                <w:sz w:val="24"/>
                <w:szCs w:val="24"/>
              </w:rPr>
              <w:t xml:space="preserve">Наименование оборудования, </w:t>
            </w:r>
            <w:proofErr w:type="spellStart"/>
            <w:r w:rsidRPr="00FD4427">
              <w:rPr>
                <w:rFonts w:ascii="Times New Roman" w:eastAsia="Times New Roman" w:hAnsi="Times New Roman" w:cs="Times New Roman"/>
                <w:b/>
                <w:bCs/>
                <w:color w:val="000000"/>
                <w:sz w:val="24"/>
                <w:szCs w:val="24"/>
              </w:rPr>
              <w:t>учебн</w:t>
            </w:r>
            <w:proofErr w:type="gramStart"/>
            <w:r w:rsidRPr="00FD4427">
              <w:rPr>
                <w:rFonts w:ascii="Times New Roman" w:eastAsia="Times New Roman" w:hAnsi="Times New Roman" w:cs="Times New Roman"/>
                <w:b/>
                <w:bCs/>
                <w:color w:val="000000"/>
                <w:sz w:val="24"/>
                <w:szCs w:val="24"/>
              </w:rPr>
              <w:t>о</w:t>
            </w:r>
            <w:proofErr w:type="spellEnd"/>
            <w:r w:rsidRPr="00FD4427">
              <w:rPr>
                <w:rFonts w:ascii="Times New Roman" w:eastAsia="Times New Roman" w:hAnsi="Times New Roman" w:cs="Times New Roman"/>
                <w:b/>
                <w:bCs/>
                <w:color w:val="000000"/>
                <w:sz w:val="24"/>
                <w:szCs w:val="24"/>
              </w:rPr>
              <w:t>-</w:t>
            </w:r>
            <w:proofErr w:type="gramEnd"/>
            <w:r w:rsidRPr="00FD4427">
              <w:rPr>
                <w:rFonts w:ascii="Times New Roman" w:eastAsia="Times New Roman" w:hAnsi="Times New Roman" w:cs="Times New Roman"/>
                <w:b/>
                <w:bCs/>
                <w:color w:val="000000"/>
                <w:sz w:val="24"/>
                <w:szCs w:val="24"/>
              </w:rPr>
              <w:t xml:space="preserve"> методических и игровых материалов</w:t>
            </w:r>
          </w:p>
        </w:tc>
        <w:tc>
          <w:tcPr>
            <w:tcW w:w="1976" w:type="dxa"/>
            <w:tcBorders>
              <w:top w:val="single" w:sz="4" w:space="0" w:color="000000"/>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b/>
                <w:bCs/>
                <w:color w:val="000000"/>
                <w:sz w:val="24"/>
                <w:szCs w:val="24"/>
              </w:rPr>
            </w:pPr>
            <w:r w:rsidRPr="00291351">
              <w:rPr>
                <w:rFonts w:ascii="Times New Roman" w:eastAsia="Times New Roman" w:hAnsi="Times New Roman" w:cs="Times New Roman"/>
                <w:b/>
                <w:bCs/>
                <w:color w:val="000000"/>
                <w:sz w:val="24"/>
                <w:szCs w:val="24"/>
              </w:rPr>
              <w:t xml:space="preserve">Ед. </w:t>
            </w:r>
            <w:proofErr w:type="spellStart"/>
            <w:r w:rsidRPr="00291351">
              <w:rPr>
                <w:rFonts w:ascii="Times New Roman" w:eastAsia="Times New Roman" w:hAnsi="Times New Roman" w:cs="Times New Roman"/>
                <w:b/>
                <w:bCs/>
                <w:color w:val="000000"/>
                <w:sz w:val="24"/>
                <w:szCs w:val="24"/>
              </w:rPr>
              <w:t>изм</w:t>
            </w:r>
            <w:proofErr w:type="spellEnd"/>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FD4427" w:rsidRDefault="00BB3FE0">
            <w:pPr>
              <w:snapToGrid w:val="0"/>
              <w:spacing w:after="0" w:line="240" w:lineRule="auto"/>
              <w:jc w:val="center"/>
              <w:rPr>
                <w:rFonts w:ascii="Times New Roman" w:eastAsia="Times New Roman" w:hAnsi="Times New Roman" w:cs="Times New Roman"/>
                <w:b/>
                <w:bCs/>
                <w:color w:val="000000"/>
                <w:sz w:val="24"/>
                <w:szCs w:val="24"/>
              </w:rPr>
            </w:pPr>
            <w:r w:rsidRPr="00FD4427">
              <w:rPr>
                <w:rFonts w:ascii="Times New Roman" w:eastAsia="Times New Roman" w:hAnsi="Times New Roman" w:cs="Times New Roman"/>
                <w:b/>
                <w:bCs/>
                <w:color w:val="000000"/>
                <w:sz w:val="24"/>
                <w:szCs w:val="24"/>
              </w:rPr>
              <w:t>Центры активности: познание</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Конструктор типа «</w:t>
            </w:r>
            <w:proofErr w:type="spellStart"/>
            <w:r w:rsidRPr="00FD4427">
              <w:rPr>
                <w:rFonts w:ascii="Times New Roman" w:eastAsia="Times New Roman" w:hAnsi="Times New Roman" w:cs="Times New Roman"/>
                <w:color w:val="000000"/>
                <w:sz w:val="24"/>
                <w:szCs w:val="24"/>
              </w:rPr>
              <w:t>Лего</w:t>
            </w:r>
            <w:proofErr w:type="spellEnd"/>
            <w:r w:rsidRPr="00FD4427">
              <w:rPr>
                <w:rFonts w:ascii="Times New Roman" w:eastAsia="Times New Roman" w:hAnsi="Times New Roman" w:cs="Times New Roman"/>
                <w:color w:val="000000"/>
                <w:sz w:val="24"/>
                <w:szCs w:val="24"/>
              </w:rPr>
              <w:t>»</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Конструктор гигант</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100F5F" w:rsidRPr="00291351" w:rsidTr="00291351">
        <w:trPr>
          <w:trHeight w:val="300"/>
        </w:trPr>
        <w:tc>
          <w:tcPr>
            <w:tcW w:w="642" w:type="dxa"/>
            <w:tcBorders>
              <w:left w:val="single" w:sz="4" w:space="0" w:color="000000"/>
              <w:bottom w:val="single" w:sz="4" w:space="0" w:color="000000"/>
            </w:tcBorders>
            <w:shd w:val="clear" w:color="auto" w:fill="auto"/>
            <w:vAlign w:val="center"/>
          </w:tcPr>
          <w:p w:rsidR="00100F5F" w:rsidRPr="00291351" w:rsidRDefault="00100F5F">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100F5F" w:rsidRPr="00FD4427" w:rsidRDefault="00100F5F">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Конструктор ТИКО «Архимед»</w:t>
            </w:r>
          </w:p>
        </w:tc>
        <w:tc>
          <w:tcPr>
            <w:tcW w:w="1976" w:type="dxa"/>
            <w:tcBorders>
              <w:left w:val="single" w:sz="4" w:space="0" w:color="000000"/>
              <w:bottom w:val="single" w:sz="4" w:space="0" w:color="000000"/>
            </w:tcBorders>
            <w:shd w:val="clear" w:color="auto" w:fill="auto"/>
            <w:vAlign w:val="center"/>
          </w:tcPr>
          <w:p w:rsidR="00100F5F"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100F5F">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100F5F" w:rsidRPr="00291351" w:rsidRDefault="00100F5F">
            <w:pPr>
              <w:snapToGrid w:val="0"/>
              <w:spacing w:after="0" w:line="240" w:lineRule="auto"/>
              <w:rPr>
                <w:rFonts w:ascii="Times New Roman" w:eastAsia="Times New Roman" w:hAnsi="Times New Roman" w:cs="Times New Roman"/>
                <w:color w:val="000000"/>
                <w:sz w:val="24"/>
                <w:szCs w:val="24"/>
              </w:rPr>
            </w:pPr>
          </w:p>
        </w:tc>
      </w:tr>
      <w:tr w:rsidR="00100F5F" w:rsidRPr="00291351" w:rsidTr="00291351">
        <w:trPr>
          <w:trHeight w:val="300"/>
        </w:trPr>
        <w:tc>
          <w:tcPr>
            <w:tcW w:w="642" w:type="dxa"/>
            <w:tcBorders>
              <w:left w:val="single" w:sz="4" w:space="0" w:color="000000"/>
              <w:bottom w:val="single" w:sz="4" w:space="0" w:color="000000"/>
            </w:tcBorders>
            <w:shd w:val="clear" w:color="auto" w:fill="auto"/>
            <w:vAlign w:val="center"/>
          </w:tcPr>
          <w:p w:rsidR="00100F5F" w:rsidRPr="00291351" w:rsidRDefault="00100F5F">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100F5F" w:rsidRPr="00FD4427" w:rsidRDefault="00100F5F" w:rsidP="00F70568">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Конструктор ТИКО «Фантазёр»</w:t>
            </w:r>
          </w:p>
        </w:tc>
        <w:tc>
          <w:tcPr>
            <w:tcW w:w="1976" w:type="dxa"/>
            <w:tcBorders>
              <w:left w:val="single" w:sz="4" w:space="0" w:color="000000"/>
              <w:bottom w:val="single" w:sz="4" w:space="0" w:color="000000"/>
            </w:tcBorders>
            <w:shd w:val="clear" w:color="auto" w:fill="auto"/>
            <w:vAlign w:val="center"/>
          </w:tcPr>
          <w:p w:rsidR="00100F5F" w:rsidRPr="00291351" w:rsidRDefault="00CE77D8" w:rsidP="00F70568">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100F5F">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100F5F" w:rsidRPr="00291351" w:rsidRDefault="00100F5F">
            <w:pPr>
              <w:snapToGrid w:val="0"/>
              <w:spacing w:after="0" w:line="240" w:lineRule="auto"/>
              <w:rPr>
                <w:rFonts w:ascii="Times New Roman" w:eastAsia="Times New Roman" w:hAnsi="Times New Roman" w:cs="Times New Roman"/>
                <w:color w:val="000000"/>
                <w:sz w:val="24"/>
                <w:szCs w:val="24"/>
              </w:rPr>
            </w:pP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A35A85">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w:t>
            </w:r>
            <w:proofErr w:type="spellStart"/>
            <w:r>
              <w:rPr>
                <w:rFonts w:ascii="Times New Roman" w:eastAsia="Times New Roman" w:hAnsi="Times New Roman" w:cs="Times New Roman"/>
                <w:color w:val="000000"/>
                <w:sz w:val="24"/>
                <w:szCs w:val="24"/>
              </w:rPr>
              <w:t>Танграм</w:t>
            </w:r>
            <w:proofErr w:type="spellEnd"/>
            <w:r w:rsidR="00291351" w:rsidRPr="00FD4427">
              <w:rPr>
                <w:rFonts w:ascii="Times New Roman" w:eastAsia="Times New Roman" w:hAnsi="Times New Roman" w:cs="Times New Roman"/>
                <w:color w:val="000000"/>
                <w:sz w:val="24"/>
                <w:szCs w:val="24"/>
              </w:rPr>
              <w:t>»</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proofErr w:type="spellStart"/>
            <w:r w:rsidRPr="00FD4427">
              <w:rPr>
                <w:rFonts w:ascii="Times New Roman" w:eastAsia="Times New Roman" w:hAnsi="Times New Roman" w:cs="Times New Roman"/>
                <w:color w:val="000000"/>
                <w:sz w:val="24"/>
                <w:szCs w:val="24"/>
              </w:rPr>
              <w:t>Пазлы</w:t>
            </w:r>
            <w:proofErr w:type="spellEnd"/>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Логическая мозаика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Доски вкладыши (с основными формами из 6 -8 частей)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Шнуровки различного уровня сложности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FD4427" w:rsidRPr="00291351" w:rsidTr="00291351">
        <w:trPr>
          <w:trHeight w:val="300"/>
        </w:trPr>
        <w:tc>
          <w:tcPr>
            <w:tcW w:w="642" w:type="dxa"/>
            <w:tcBorders>
              <w:left w:val="single" w:sz="4" w:space="0" w:color="000000"/>
              <w:bottom w:val="single" w:sz="4" w:space="0" w:color="000000"/>
            </w:tcBorders>
            <w:shd w:val="clear" w:color="auto" w:fill="auto"/>
            <w:vAlign w:val="center"/>
          </w:tcPr>
          <w:p w:rsidR="00FD4427" w:rsidRPr="00291351" w:rsidRDefault="00FD4427">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FD4427" w:rsidRPr="00FD4427" w:rsidRDefault="00FD4427">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 xml:space="preserve">Цветные счетные палочки </w:t>
            </w:r>
            <w:proofErr w:type="spellStart"/>
            <w:r w:rsidRPr="00FD4427">
              <w:rPr>
                <w:rFonts w:ascii="Times New Roman" w:eastAsia="Times New Roman" w:hAnsi="Times New Roman" w:cs="Times New Roman"/>
                <w:color w:val="000000"/>
                <w:sz w:val="24"/>
                <w:szCs w:val="24"/>
              </w:rPr>
              <w:t>Киюзинера</w:t>
            </w:r>
            <w:proofErr w:type="spellEnd"/>
          </w:p>
        </w:tc>
        <w:tc>
          <w:tcPr>
            <w:tcW w:w="1976" w:type="dxa"/>
            <w:tcBorders>
              <w:left w:val="single" w:sz="4" w:space="0" w:color="000000"/>
              <w:bottom w:val="single" w:sz="4" w:space="0" w:color="000000"/>
            </w:tcBorders>
            <w:shd w:val="clear" w:color="auto" w:fill="auto"/>
            <w:vAlign w:val="center"/>
          </w:tcPr>
          <w:p w:rsidR="00FD4427"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FD4427">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FD4427" w:rsidRPr="00291351" w:rsidRDefault="00FD4427">
            <w:pPr>
              <w:snapToGrid w:val="0"/>
              <w:spacing w:after="0" w:line="240" w:lineRule="auto"/>
              <w:rPr>
                <w:rFonts w:ascii="Times New Roman" w:eastAsia="Times New Roman" w:hAnsi="Times New Roman" w:cs="Times New Roman"/>
                <w:color w:val="000000"/>
                <w:sz w:val="24"/>
                <w:szCs w:val="24"/>
              </w:rPr>
            </w:pPr>
          </w:p>
        </w:tc>
      </w:tr>
      <w:tr w:rsidR="00FD4427" w:rsidRPr="00291351" w:rsidTr="00291351">
        <w:trPr>
          <w:trHeight w:val="300"/>
        </w:trPr>
        <w:tc>
          <w:tcPr>
            <w:tcW w:w="642" w:type="dxa"/>
            <w:tcBorders>
              <w:left w:val="single" w:sz="4" w:space="0" w:color="000000"/>
              <w:bottom w:val="single" w:sz="4" w:space="0" w:color="000000"/>
            </w:tcBorders>
            <w:shd w:val="clear" w:color="auto" w:fill="auto"/>
            <w:vAlign w:val="center"/>
          </w:tcPr>
          <w:p w:rsidR="00FD4427" w:rsidRPr="00291351" w:rsidRDefault="00FD4427">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FD4427" w:rsidRPr="00FD4427" w:rsidRDefault="00FD4427">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 xml:space="preserve">Логические блоки </w:t>
            </w:r>
            <w:proofErr w:type="spellStart"/>
            <w:r w:rsidRPr="00FD4427">
              <w:rPr>
                <w:rFonts w:ascii="Times New Roman" w:eastAsia="Times New Roman" w:hAnsi="Times New Roman" w:cs="Times New Roman"/>
                <w:color w:val="000000"/>
                <w:sz w:val="24"/>
                <w:szCs w:val="24"/>
              </w:rPr>
              <w:t>Дьенеша</w:t>
            </w:r>
            <w:proofErr w:type="spellEnd"/>
          </w:p>
        </w:tc>
        <w:tc>
          <w:tcPr>
            <w:tcW w:w="1976" w:type="dxa"/>
            <w:tcBorders>
              <w:left w:val="single" w:sz="4" w:space="0" w:color="000000"/>
              <w:bottom w:val="single" w:sz="4" w:space="0" w:color="000000"/>
            </w:tcBorders>
            <w:shd w:val="clear" w:color="auto" w:fill="auto"/>
            <w:vAlign w:val="center"/>
          </w:tcPr>
          <w:p w:rsidR="00FD4427" w:rsidRPr="00291351" w:rsidRDefault="00FD4427" w:rsidP="00291351">
            <w:pPr>
              <w:snapToGrid w:val="0"/>
              <w:spacing w:after="0" w:line="240" w:lineRule="auto"/>
              <w:jc w:val="center"/>
              <w:rPr>
                <w:rFonts w:ascii="Times New Roman" w:eastAsia="Times New Roman" w:hAnsi="Times New Roman" w:cs="Times New Roman"/>
                <w:color w:val="000000"/>
                <w:sz w:val="24"/>
                <w:szCs w:val="24"/>
              </w:rPr>
            </w:pPr>
          </w:p>
        </w:tc>
        <w:tc>
          <w:tcPr>
            <w:tcW w:w="279" w:type="dxa"/>
            <w:tcBorders>
              <w:left w:val="single" w:sz="4" w:space="0" w:color="000000"/>
            </w:tcBorders>
            <w:shd w:val="clear" w:color="auto" w:fill="auto"/>
            <w:vAlign w:val="bottom"/>
          </w:tcPr>
          <w:p w:rsidR="00FD4427" w:rsidRPr="00291351" w:rsidRDefault="00FD4427">
            <w:pPr>
              <w:snapToGrid w:val="0"/>
              <w:spacing w:after="0" w:line="240" w:lineRule="auto"/>
              <w:rPr>
                <w:rFonts w:ascii="Times New Roman" w:eastAsia="Times New Roman" w:hAnsi="Times New Roman" w:cs="Times New Roman"/>
                <w:color w:val="000000"/>
                <w:sz w:val="24"/>
                <w:szCs w:val="24"/>
              </w:rPr>
            </w:pP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Набор кубиков с буквами и цифрами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Дидактическая игра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Игра - конструктор</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Матрешки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38"/>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Домино «Фрукты», «Игрушки», «Цифры», «Сказки в картинках» и др.</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Разрезные картинки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Шашки</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набор </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Уголок экспериментирования</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Магниты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Весы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Сосуды разной величины и формы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45"/>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В закрытых емкостях натуральный материал: песок, почва, глина, разные крупы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Календарь наблюдения за погодой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rsidP="00FD4427">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Альбом</w:t>
            </w:r>
            <w:r w:rsidR="00FD4427" w:rsidRPr="00FD4427">
              <w:rPr>
                <w:rFonts w:ascii="Times New Roman" w:eastAsia="Times New Roman" w:hAnsi="Times New Roman" w:cs="Times New Roman"/>
                <w:color w:val="000000"/>
                <w:sz w:val="24"/>
                <w:szCs w:val="24"/>
              </w:rPr>
              <w:t>ы по темам</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45"/>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Комплект больших и маленьких мягких модулей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735"/>
        </w:trPr>
        <w:tc>
          <w:tcPr>
            <w:tcW w:w="642" w:type="dxa"/>
            <w:tcBorders>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Наборы строительного материала, имеющие основные детали (кубики, кирпичики, призмы, короткие длинные пластины)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Схемы, модели, фотографии построек</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FD4427">
              <w:rPr>
                <w:rFonts w:ascii="Times New Roman" w:eastAsia="Times New Roman" w:hAnsi="Times New Roman" w:cs="Times New Roman"/>
                <w:color w:val="000000"/>
                <w:sz w:val="24"/>
                <w:szCs w:val="24"/>
              </w:rPr>
              <w:t xml:space="preserve">Коврики </w:t>
            </w:r>
            <w:proofErr w:type="spellStart"/>
            <w:r w:rsidRPr="00FD4427">
              <w:rPr>
                <w:rFonts w:ascii="Times New Roman" w:eastAsia="Times New Roman" w:hAnsi="Times New Roman" w:cs="Times New Roman"/>
                <w:color w:val="000000"/>
                <w:sz w:val="24"/>
                <w:szCs w:val="24"/>
              </w:rPr>
              <w:t>трансформеры</w:t>
            </w:r>
            <w:proofErr w:type="spellEnd"/>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Набор фигурок (домашние животные)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Набор фруктов и овощей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Набор раздаточного материала (овощи, фрукты)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Дидактический материал по темам</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FD4427" w:rsidRDefault="00291351">
            <w:pPr>
              <w:snapToGrid w:val="0"/>
              <w:spacing w:after="0" w:line="240" w:lineRule="auto"/>
              <w:jc w:val="center"/>
              <w:rPr>
                <w:rFonts w:ascii="Times New Roman" w:eastAsia="Times New Roman" w:hAnsi="Times New Roman" w:cs="Times New Roman"/>
                <w:color w:val="000000"/>
                <w:sz w:val="24"/>
                <w:szCs w:val="24"/>
              </w:rPr>
            </w:pPr>
            <w:r w:rsidRPr="00FD4427">
              <w:rPr>
                <w:rFonts w:ascii="Times New Roman" w:eastAsia="Times New Roman" w:hAnsi="Times New Roman" w:cs="Times New Roman"/>
                <w:color w:val="000000"/>
                <w:sz w:val="24"/>
                <w:szCs w:val="24"/>
              </w:rPr>
              <w:t>Цветные цилиндры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053162" w:rsidRDefault="00BB3FE0">
            <w:pPr>
              <w:snapToGrid w:val="0"/>
              <w:spacing w:after="0" w:line="240" w:lineRule="auto"/>
              <w:jc w:val="center"/>
              <w:rPr>
                <w:rFonts w:ascii="Times New Roman" w:eastAsia="Times New Roman" w:hAnsi="Times New Roman" w:cs="Times New Roman"/>
                <w:b/>
                <w:bCs/>
                <w:color w:val="000000"/>
                <w:sz w:val="24"/>
                <w:szCs w:val="24"/>
                <w:highlight w:val="yellow"/>
              </w:rPr>
            </w:pPr>
            <w:r w:rsidRPr="00236D40">
              <w:rPr>
                <w:rFonts w:ascii="Times New Roman" w:eastAsia="Times New Roman" w:hAnsi="Times New Roman" w:cs="Times New Roman"/>
                <w:b/>
                <w:bCs/>
                <w:color w:val="000000"/>
                <w:sz w:val="24"/>
                <w:szCs w:val="24"/>
              </w:rPr>
              <w:t>Центр творчества</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236D40">
              <w:rPr>
                <w:rFonts w:ascii="Times New Roman" w:eastAsia="Times New Roman" w:hAnsi="Times New Roman" w:cs="Times New Roman"/>
                <w:color w:val="000000"/>
                <w:sz w:val="24"/>
                <w:szCs w:val="24"/>
              </w:rPr>
              <w:t>Мольберт двухсторонний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Ширма напольная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Ширма настольная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Стол для рисования</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Акварель</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Альбомы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Бумага А</w:t>
            </w:r>
            <w:proofErr w:type="gramStart"/>
            <w:r w:rsidRPr="00236D40">
              <w:rPr>
                <w:rFonts w:ascii="Times New Roman" w:eastAsia="Times New Roman" w:hAnsi="Times New Roman" w:cs="Times New Roman"/>
                <w:color w:val="000000"/>
                <w:sz w:val="24"/>
                <w:szCs w:val="24"/>
              </w:rPr>
              <w:t>4</w:t>
            </w:r>
            <w:proofErr w:type="gramEnd"/>
            <w:r w:rsidRPr="00236D40">
              <w:rPr>
                <w:rFonts w:ascii="Times New Roman" w:eastAsia="Times New Roman" w:hAnsi="Times New Roman" w:cs="Times New Roman"/>
                <w:color w:val="000000"/>
                <w:sz w:val="24"/>
                <w:szCs w:val="24"/>
              </w:rPr>
              <w:t xml:space="preserve"> (в пачках)</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Бумага бархатная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Бумага цветная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Восковые мелки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Глина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Пластилин</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Кисти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Доска для лепки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Стеки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Ножницы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образцов рисунков</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Простые карандаши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Цветные карандаши (упаковок)</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Трафареты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Фартуки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Музыкальный альбом (иллюстрации к песням по возрасту)</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Фонотека с песнями по возрасту (диски)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Портреты детских композиторов и композиторов классиков по программе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Игрушки с фиксированной мелодией (пианино)</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23"/>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Ритмические ударные инструменты (бубен, барабан, трещотки, коробочка, колокольчики, погремушки)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Пальчиковый театр</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053162" w:rsidRDefault="00BB3FE0">
            <w:pPr>
              <w:snapToGrid w:val="0"/>
              <w:spacing w:after="0" w:line="240" w:lineRule="auto"/>
              <w:jc w:val="center"/>
              <w:rPr>
                <w:rFonts w:ascii="Times New Roman" w:eastAsia="Times New Roman" w:hAnsi="Times New Roman" w:cs="Times New Roman"/>
                <w:b/>
                <w:bCs/>
                <w:color w:val="000000"/>
                <w:sz w:val="24"/>
                <w:szCs w:val="24"/>
                <w:highlight w:val="yellow"/>
              </w:rPr>
            </w:pPr>
            <w:r w:rsidRPr="00E63B4C">
              <w:rPr>
                <w:rFonts w:ascii="Times New Roman" w:eastAsia="Times New Roman" w:hAnsi="Times New Roman" w:cs="Times New Roman"/>
                <w:b/>
                <w:bCs/>
                <w:color w:val="000000"/>
                <w:sz w:val="24"/>
                <w:szCs w:val="24"/>
              </w:rPr>
              <w:t>Игровой центр</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Автомобили мелкие, средние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чайной посуды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кухонной посуды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Кукольная коляска</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Куклы</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Пупсы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Детский телефон</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87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Модуль для сюжетно-ролевой игры и набор  «Больница», «Магазин»</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Фигуры животных</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детской мебели (мелкий, крупный)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Эстакада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713"/>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«Правила дорожного движения», «Фрукты», «Овощи», «Ферма», «Магазин», «Больница»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Фигурки сказочных персонажей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масок</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236D40" w:rsidRDefault="00BB3FE0">
            <w:pPr>
              <w:snapToGrid w:val="0"/>
              <w:spacing w:after="0" w:line="240" w:lineRule="auto"/>
              <w:jc w:val="center"/>
              <w:rPr>
                <w:rFonts w:ascii="Times New Roman" w:eastAsia="Times New Roman" w:hAnsi="Times New Roman" w:cs="Times New Roman"/>
                <w:b/>
                <w:bCs/>
                <w:color w:val="000000"/>
                <w:sz w:val="24"/>
                <w:szCs w:val="24"/>
              </w:rPr>
            </w:pPr>
            <w:r w:rsidRPr="00236D40">
              <w:rPr>
                <w:rFonts w:ascii="Times New Roman" w:eastAsia="Times New Roman" w:hAnsi="Times New Roman" w:cs="Times New Roman"/>
                <w:b/>
                <w:bCs/>
                <w:color w:val="000000"/>
                <w:sz w:val="24"/>
                <w:szCs w:val="24"/>
              </w:rPr>
              <w:t>Литературный центр</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Альбомы по патриотическому воспитанию</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Флаги России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Фотоальбомы «Город, в котором я живу»</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Книги известных детских авторов</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Детская энциклопедия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Моя первая книга о человеке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Альбом «Фотографии детских писателей»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F849C9">
        <w:trPr>
          <w:trHeight w:val="348"/>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Подборка детских книг по возрасту</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Книги загадок, пословиц, поговорок</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 xml:space="preserve">Книги </w:t>
            </w:r>
            <w:proofErr w:type="spellStart"/>
            <w:r w:rsidRPr="00236D40">
              <w:rPr>
                <w:rFonts w:ascii="Times New Roman" w:eastAsia="Times New Roman" w:hAnsi="Times New Roman" w:cs="Times New Roman"/>
                <w:color w:val="000000"/>
                <w:sz w:val="24"/>
                <w:szCs w:val="24"/>
              </w:rPr>
              <w:t>чистоговорки</w:t>
            </w:r>
            <w:proofErr w:type="spellEnd"/>
            <w:r w:rsidRPr="00236D40">
              <w:rPr>
                <w:rFonts w:ascii="Times New Roman" w:eastAsia="Times New Roman" w:hAnsi="Times New Roman" w:cs="Times New Roman"/>
                <w:color w:val="000000"/>
                <w:sz w:val="24"/>
                <w:szCs w:val="24"/>
              </w:rPr>
              <w:t xml:space="preserve"> и </w:t>
            </w:r>
            <w:proofErr w:type="spellStart"/>
            <w:r w:rsidRPr="00236D40">
              <w:rPr>
                <w:rFonts w:ascii="Times New Roman" w:eastAsia="Times New Roman" w:hAnsi="Times New Roman" w:cs="Times New Roman"/>
                <w:color w:val="000000"/>
                <w:sz w:val="24"/>
                <w:szCs w:val="24"/>
              </w:rPr>
              <w:t>скорокоговорки</w:t>
            </w:r>
            <w:proofErr w:type="spellEnd"/>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236D40" w:rsidRDefault="00BB3FE0">
            <w:pPr>
              <w:snapToGrid w:val="0"/>
              <w:spacing w:after="0" w:line="240" w:lineRule="auto"/>
              <w:jc w:val="center"/>
              <w:rPr>
                <w:rFonts w:ascii="Times New Roman" w:eastAsia="Times New Roman" w:hAnsi="Times New Roman" w:cs="Times New Roman"/>
                <w:b/>
                <w:bCs/>
                <w:color w:val="000000"/>
                <w:sz w:val="24"/>
                <w:szCs w:val="24"/>
              </w:rPr>
            </w:pPr>
            <w:r w:rsidRPr="00236D40">
              <w:rPr>
                <w:rFonts w:ascii="Times New Roman" w:eastAsia="Times New Roman" w:hAnsi="Times New Roman" w:cs="Times New Roman"/>
                <w:b/>
                <w:bCs/>
                <w:color w:val="000000"/>
                <w:sz w:val="24"/>
                <w:szCs w:val="24"/>
              </w:rPr>
              <w:t>Спортивный центр</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Шнур длинный, короткий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Куб деревянный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Мяч-попрыгунчик, мяч</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Обруч плоский, обруч малый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Палка гимнастическая короткая</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Скакалка короткая</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Кегли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proofErr w:type="spellStart"/>
            <w:r w:rsidRPr="00236D40">
              <w:rPr>
                <w:rFonts w:ascii="Times New Roman" w:eastAsia="Times New Roman" w:hAnsi="Times New Roman" w:cs="Times New Roman"/>
                <w:color w:val="000000"/>
                <w:sz w:val="24"/>
                <w:szCs w:val="24"/>
              </w:rPr>
              <w:t>Кольцеброс</w:t>
            </w:r>
            <w:proofErr w:type="spellEnd"/>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Обруч большой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 xml:space="preserve">Дуга для </w:t>
            </w:r>
            <w:proofErr w:type="spellStart"/>
            <w:r w:rsidRPr="00236D40">
              <w:rPr>
                <w:rFonts w:ascii="Times New Roman" w:eastAsia="Times New Roman" w:hAnsi="Times New Roman" w:cs="Times New Roman"/>
                <w:color w:val="000000"/>
                <w:sz w:val="24"/>
                <w:szCs w:val="24"/>
              </w:rPr>
              <w:t>подлезания</w:t>
            </w:r>
            <w:proofErr w:type="spellEnd"/>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Мешочек с грузом малый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Мяч-шар (цветной, прозрачный)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Ленты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053162" w:rsidRDefault="00BB3FE0">
            <w:pPr>
              <w:snapToGrid w:val="0"/>
              <w:spacing w:after="0" w:line="240" w:lineRule="auto"/>
              <w:jc w:val="center"/>
              <w:rPr>
                <w:rFonts w:ascii="Times New Roman" w:eastAsia="Times New Roman" w:hAnsi="Times New Roman" w:cs="Times New Roman"/>
                <w:b/>
                <w:bCs/>
                <w:color w:val="000000"/>
                <w:sz w:val="24"/>
                <w:szCs w:val="24"/>
                <w:highlight w:val="yellow"/>
              </w:rPr>
            </w:pPr>
            <w:proofErr w:type="spellStart"/>
            <w:r w:rsidRPr="00236D40">
              <w:rPr>
                <w:rFonts w:ascii="Times New Roman" w:eastAsia="Times New Roman" w:hAnsi="Times New Roman" w:cs="Times New Roman"/>
                <w:b/>
                <w:bCs/>
                <w:color w:val="000000"/>
                <w:sz w:val="24"/>
                <w:szCs w:val="24"/>
              </w:rPr>
              <w:t>Учебно</w:t>
            </w:r>
            <w:proofErr w:type="spellEnd"/>
            <w:r w:rsidRPr="00236D40">
              <w:rPr>
                <w:rFonts w:ascii="Times New Roman" w:eastAsia="Times New Roman" w:hAnsi="Times New Roman" w:cs="Times New Roman"/>
                <w:b/>
                <w:bCs/>
                <w:color w:val="000000"/>
                <w:sz w:val="24"/>
                <w:szCs w:val="24"/>
              </w:rPr>
              <w:t xml:space="preserve"> – дидактический комплекс по образовательной области «Познавательное развитие»</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 xml:space="preserve">Набор счетного материала </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Геометрические фигуры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Иллюстративный материал по изучаемым темам</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Серия картин по изучаемым темам</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Полоски разной длины и цвета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Счетный материал</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Комплекты карточек с заданиями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Комплекты разрезных карточек</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236D40">
              <w:rPr>
                <w:rFonts w:ascii="Times New Roman" w:eastAsia="Times New Roman" w:hAnsi="Times New Roman" w:cs="Times New Roman"/>
                <w:color w:val="000000"/>
                <w:sz w:val="24"/>
                <w:szCs w:val="24"/>
              </w:rPr>
              <w:t>Комплекты пособий со шнурком</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 xml:space="preserve">Комплекты материалов для конструирования </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Геометрические тела и основания для геометрических тел</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Демонстрационная доска (магнитная)</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Материал из пуговиц для счета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Глобус</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Пирамидка с кубиками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Столик для упражнений</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Пальчиковый театр</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Шашки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Логические задачи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236D40" w:rsidRDefault="00BB3FE0">
            <w:pPr>
              <w:snapToGrid w:val="0"/>
              <w:spacing w:after="0" w:line="240" w:lineRule="auto"/>
              <w:jc w:val="center"/>
              <w:rPr>
                <w:rFonts w:ascii="Times New Roman" w:eastAsia="Times New Roman" w:hAnsi="Times New Roman" w:cs="Times New Roman"/>
                <w:b/>
                <w:bCs/>
                <w:color w:val="000000"/>
                <w:sz w:val="24"/>
                <w:szCs w:val="24"/>
              </w:rPr>
            </w:pPr>
            <w:proofErr w:type="spellStart"/>
            <w:r w:rsidRPr="00236D40">
              <w:rPr>
                <w:rFonts w:ascii="Times New Roman" w:eastAsia="Times New Roman" w:hAnsi="Times New Roman" w:cs="Times New Roman"/>
                <w:b/>
                <w:bCs/>
                <w:color w:val="000000"/>
                <w:sz w:val="24"/>
                <w:szCs w:val="24"/>
              </w:rPr>
              <w:t>Учебно</w:t>
            </w:r>
            <w:proofErr w:type="spellEnd"/>
            <w:r w:rsidRPr="00236D40">
              <w:rPr>
                <w:rFonts w:ascii="Times New Roman" w:eastAsia="Times New Roman" w:hAnsi="Times New Roman" w:cs="Times New Roman"/>
                <w:b/>
                <w:bCs/>
                <w:color w:val="000000"/>
                <w:sz w:val="24"/>
                <w:szCs w:val="24"/>
              </w:rPr>
              <w:t xml:space="preserve"> – дидактический комплекс по образовательной области «Речевое развитие»</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 xml:space="preserve">Картотека словесных  игр </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Игра словами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Иллюстративный материал по изучаемым темам по программе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83"/>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Схемы для обучения составления описательных рассказов. Сюжетные картинки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Портреты писателей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75"/>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Сюжетные картинки и серии сюжетных картинок для обучения рассказыванию</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Игры на развитие дыхания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Учим звуки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638"/>
        </w:trPr>
        <w:tc>
          <w:tcPr>
            <w:tcW w:w="9347" w:type="dxa"/>
            <w:gridSpan w:val="3"/>
            <w:tcBorders>
              <w:top w:val="single" w:sz="4" w:space="0" w:color="000000"/>
              <w:left w:val="single" w:sz="4" w:space="0" w:color="000000"/>
              <w:bottom w:val="single" w:sz="4" w:space="0" w:color="000000"/>
            </w:tcBorders>
            <w:shd w:val="clear" w:color="auto" w:fill="auto"/>
            <w:vAlign w:val="center"/>
          </w:tcPr>
          <w:p w:rsidR="00BB3FE0" w:rsidRPr="00236D40" w:rsidRDefault="00BB3FE0">
            <w:pPr>
              <w:snapToGrid w:val="0"/>
              <w:spacing w:after="0" w:line="240" w:lineRule="auto"/>
              <w:jc w:val="center"/>
              <w:rPr>
                <w:rFonts w:ascii="Times New Roman" w:eastAsia="Times New Roman" w:hAnsi="Times New Roman" w:cs="Times New Roman"/>
                <w:b/>
                <w:bCs/>
                <w:color w:val="000000"/>
                <w:sz w:val="24"/>
                <w:szCs w:val="24"/>
              </w:rPr>
            </w:pPr>
            <w:proofErr w:type="spellStart"/>
            <w:r w:rsidRPr="00236D40">
              <w:rPr>
                <w:rFonts w:ascii="Times New Roman" w:eastAsia="Times New Roman" w:hAnsi="Times New Roman" w:cs="Times New Roman"/>
                <w:b/>
                <w:bCs/>
                <w:color w:val="000000"/>
                <w:sz w:val="24"/>
                <w:szCs w:val="24"/>
              </w:rPr>
              <w:t>Учебно</w:t>
            </w:r>
            <w:proofErr w:type="spellEnd"/>
            <w:r w:rsidRPr="00236D40">
              <w:rPr>
                <w:rFonts w:ascii="Times New Roman" w:eastAsia="Times New Roman" w:hAnsi="Times New Roman" w:cs="Times New Roman"/>
                <w:b/>
                <w:bCs/>
                <w:color w:val="000000"/>
                <w:sz w:val="24"/>
                <w:szCs w:val="24"/>
              </w:rPr>
              <w:t xml:space="preserve"> – дидактический комплекс по образовательной области «Социально – коммуникативное развитие»</w:t>
            </w:r>
          </w:p>
        </w:tc>
        <w:tc>
          <w:tcPr>
            <w:tcW w:w="279" w:type="dxa"/>
            <w:tcBorders>
              <w:left w:val="single" w:sz="4" w:space="0" w:color="000000"/>
            </w:tcBorders>
            <w:shd w:val="clear" w:color="auto" w:fill="auto"/>
            <w:vAlign w:val="center"/>
          </w:tcPr>
          <w:p w:rsidR="00BB3FE0" w:rsidRPr="00291351" w:rsidRDefault="00BB3FE0">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3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Предметные картинки (инструменты, профессии, мебель, продукты и т.д.)</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К</w:t>
            </w:r>
            <w:r w:rsidR="00291351" w:rsidRPr="00291351">
              <w:rPr>
                <w:rFonts w:ascii="Times New Roman" w:eastAsia="Times New Roman" w:hAnsi="Times New Roman" w:cs="Times New Roman"/>
                <w:color w:val="000000"/>
                <w:sz w:val="24"/>
                <w:szCs w:val="24"/>
              </w:rPr>
              <w:t>артотека</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Игры и упражнения</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К</w:t>
            </w:r>
            <w:r w:rsidR="00291351" w:rsidRPr="00291351">
              <w:rPr>
                <w:rFonts w:ascii="Times New Roman" w:eastAsia="Times New Roman" w:hAnsi="Times New Roman" w:cs="Times New Roman"/>
                <w:color w:val="000000"/>
                <w:sz w:val="24"/>
                <w:szCs w:val="24"/>
              </w:rPr>
              <w:t>артотека</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Игровые комплекты для групповой деятельности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F849C9">
        <w:trPr>
          <w:trHeight w:val="466"/>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proofErr w:type="gramStart"/>
            <w:r w:rsidRPr="00236D40">
              <w:rPr>
                <w:rFonts w:ascii="Times New Roman" w:eastAsia="Times New Roman" w:hAnsi="Times New Roman" w:cs="Times New Roman"/>
                <w:color w:val="000000"/>
                <w:sz w:val="24"/>
                <w:szCs w:val="24"/>
              </w:rPr>
              <w:t>Комплект</w:t>
            </w:r>
            <w:proofErr w:type="gramEnd"/>
            <w:r w:rsidRPr="00236D40">
              <w:rPr>
                <w:rFonts w:ascii="Times New Roman" w:eastAsia="Times New Roman" w:hAnsi="Times New Roman" w:cs="Times New Roman"/>
                <w:color w:val="000000"/>
                <w:sz w:val="24"/>
                <w:szCs w:val="24"/>
              </w:rPr>
              <w:t xml:space="preserve"> развивающий конструктор «Зоопарк», «Техник»</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236D40">
              <w:rPr>
                <w:rFonts w:ascii="Times New Roman" w:eastAsia="Times New Roman" w:hAnsi="Times New Roman" w:cs="Times New Roman"/>
                <w:color w:val="000000"/>
                <w:sz w:val="24"/>
                <w:szCs w:val="24"/>
              </w:rPr>
              <w:t>Детская энциклопедия</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236D40">
              <w:rPr>
                <w:rFonts w:ascii="Times New Roman" w:eastAsia="Times New Roman" w:hAnsi="Times New Roman" w:cs="Times New Roman"/>
                <w:color w:val="000000"/>
                <w:sz w:val="24"/>
                <w:szCs w:val="24"/>
              </w:rPr>
              <w:t>Говорим правильно</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center"/>
          </w:tcPr>
          <w:p w:rsidR="00BB3FE0" w:rsidRPr="00236D40" w:rsidRDefault="00BB3FE0">
            <w:pPr>
              <w:snapToGrid w:val="0"/>
              <w:spacing w:after="0" w:line="240" w:lineRule="auto"/>
              <w:jc w:val="center"/>
              <w:rPr>
                <w:rFonts w:ascii="Times New Roman" w:eastAsia="Times New Roman" w:hAnsi="Times New Roman" w:cs="Times New Roman"/>
                <w:b/>
                <w:bCs/>
                <w:color w:val="000000"/>
                <w:sz w:val="24"/>
                <w:szCs w:val="24"/>
              </w:rPr>
            </w:pPr>
            <w:proofErr w:type="spellStart"/>
            <w:r w:rsidRPr="00236D40">
              <w:rPr>
                <w:rFonts w:ascii="Times New Roman" w:eastAsia="Times New Roman" w:hAnsi="Times New Roman" w:cs="Times New Roman"/>
                <w:b/>
                <w:bCs/>
                <w:color w:val="000000"/>
                <w:sz w:val="24"/>
                <w:szCs w:val="24"/>
              </w:rPr>
              <w:t>Учебно</w:t>
            </w:r>
            <w:proofErr w:type="spellEnd"/>
            <w:r w:rsidRPr="00236D40">
              <w:rPr>
                <w:rFonts w:ascii="Times New Roman" w:eastAsia="Times New Roman" w:hAnsi="Times New Roman" w:cs="Times New Roman"/>
                <w:b/>
                <w:bCs/>
                <w:color w:val="000000"/>
                <w:sz w:val="24"/>
                <w:szCs w:val="24"/>
              </w:rPr>
              <w:t xml:space="preserve"> – дидактический комплекс по образовательной области «Художественно – эстетическое развитие»</w:t>
            </w:r>
          </w:p>
        </w:tc>
        <w:tc>
          <w:tcPr>
            <w:tcW w:w="279" w:type="dxa"/>
            <w:tcBorders>
              <w:left w:val="single" w:sz="4" w:space="0" w:color="000000"/>
            </w:tcBorders>
            <w:shd w:val="clear" w:color="auto" w:fill="auto"/>
            <w:vAlign w:val="center"/>
          </w:tcPr>
          <w:p w:rsidR="00BB3FE0" w:rsidRPr="00291351" w:rsidRDefault="00BB3FE0">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Предметные картинки: музыкальные инструменты</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Диски знакомых детских песен, произведения классиков</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Картинки с танцевальными элементами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38"/>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236D40">
              <w:rPr>
                <w:rFonts w:ascii="Times New Roman" w:eastAsia="Times New Roman" w:hAnsi="Times New Roman" w:cs="Times New Roman"/>
                <w:color w:val="000000"/>
                <w:sz w:val="24"/>
                <w:szCs w:val="24"/>
              </w:rPr>
              <w:t>Дидактический материал «Национальные костюмы народов России»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6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Схемы для обучения последовательности рисования, лепки, аппликации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Альбом поэтапного рисования (лепки, аппликации)</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Цветовое лото, круг</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Творческий альбом дошкольника</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Набор трафаретов</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BB3FE0" w:rsidRPr="00291351" w:rsidTr="00291351">
        <w:trPr>
          <w:trHeight w:val="315"/>
        </w:trPr>
        <w:tc>
          <w:tcPr>
            <w:tcW w:w="9347" w:type="dxa"/>
            <w:gridSpan w:val="3"/>
            <w:tcBorders>
              <w:top w:val="single" w:sz="4" w:space="0" w:color="000000"/>
              <w:left w:val="single" w:sz="4" w:space="0" w:color="000000"/>
              <w:bottom w:val="single" w:sz="4" w:space="0" w:color="000000"/>
            </w:tcBorders>
            <w:shd w:val="clear" w:color="auto" w:fill="auto"/>
            <w:vAlign w:val="bottom"/>
          </w:tcPr>
          <w:p w:rsidR="00BB3FE0" w:rsidRPr="00236D40" w:rsidRDefault="00BB3FE0">
            <w:pPr>
              <w:snapToGrid w:val="0"/>
              <w:spacing w:after="0" w:line="240" w:lineRule="auto"/>
              <w:jc w:val="center"/>
              <w:rPr>
                <w:rFonts w:ascii="Times New Roman" w:eastAsia="Times New Roman" w:hAnsi="Times New Roman" w:cs="Times New Roman"/>
                <w:b/>
                <w:bCs/>
                <w:color w:val="000000"/>
                <w:sz w:val="24"/>
                <w:szCs w:val="24"/>
              </w:rPr>
            </w:pPr>
            <w:proofErr w:type="spellStart"/>
            <w:r w:rsidRPr="00236D40">
              <w:rPr>
                <w:rFonts w:ascii="Times New Roman" w:eastAsia="Times New Roman" w:hAnsi="Times New Roman" w:cs="Times New Roman"/>
                <w:b/>
                <w:bCs/>
                <w:color w:val="000000"/>
                <w:sz w:val="24"/>
                <w:szCs w:val="24"/>
              </w:rPr>
              <w:t>Учебно</w:t>
            </w:r>
            <w:proofErr w:type="spellEnd"/>
            <w:r w:rsidRPr="00236D40">
              <w:rPr>
                <w:rFonts w:ascii="Times New Roman" w:eastAsia="Times New Roman" w:hAnsi="Times New Roman" w:cs="Times New Roman"/>
                <w:b/>
                <w:bCs/>
                <w:color w:val="000000"/>
                <w:sz w:val="24"/>
                <w:szCs w:val="24"/>
              </w:rPr>
              <w:t xml:space="preserve"> – дидактический комплекс по образовательной области «Физическое развитие»</w:t>
            </w:r>
          </w:p>
        </w:tc>
        <w:tc>
          <w:tcPr>
            <w:tcW w:w="279" w:type="dxa"/>
            <w:tcBorders>
              <w:left w:val="single" w:sz="4" w:space="0" w:color="000000"/>
            </w:tcBorders>
            <w:shd w:val="clear" w:color="auto" w:fill="auto"/>
            <w:vAlign w:val="bottom"/>
          </w:tcPr>
          <w:p w:rsidR="00BB3FE0" w:rsidRPr="00291351" w:rsidRDefault="00BB3FE0">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Иллюстрированный материал по изучаемым темам</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Предметные картинки развивающих упражнений</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Картотека подвижных игр в группе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Картотека подвижных игр на прогулке</w:t>
            </w:r>
          </w:p>
        </w:tc>
        <w:tc>
          <w:tcPr>
            <w:tcW w:w="1976" w:type="dxa"/>
            <w:tcBorders>
              <w:left w:val="single" w:sz="4" w:space="0" w:color="000000"/>
              <w:bottom w:val="single" w:sz="4" w:space="0" w:color="000000"/>
            </w:tcBorders>
            <w:shd w:val="clear" w:color="auto" w:fill="auto"/>
            <w:vAlign w:val="center"/>
          </w:tcPr>
          <w:p w:rsidR="00291351" w:rsidRPr="00291351" w:rsidRDefault="00CE77D8"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Н</w:t>
            </w:r>
            <w:r w:rsidR="00291351" w:rsidRPr="00291351">
              <w:rPr>
                <w:rFonts w:ascii="Times New Roman" w:eastAsia="Times New Roman" w:hAnsi="Times New Roman" w:cs="Times New Roman"/>
                <w:color w:val="000000"/>
                <w:sz w:val="24"/>
                <w:szCs w:val="24"/>
              </w:rPr>
              <w:t>абор</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Спортивно-игровой набор, детский уголок</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Скакалка</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Мяч</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 xml:space="preserve">Канат для </w:t>
            </w:r>
            <w:proofErr w:type="spellStart"/>
            <w:r w:rsidRPr="00236D40">
              <w:rPr>
                <w:rFonts w:ascii="Times New Roman" w:eastAsia="Times New Roman" w:hAnsi="Times New Roman" w:cs="Times New Roman"/>
                <w:color w:val="000000"/>
                <w:sz w:val="24"/>
                <w:szCs w:val="24"/>
              </w:rPr>
              <w:t>перетягивания</w:t>
            </w:r>
            <w:proofErr w:type="spellEnd"/>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RP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236D40" w:rsidRDefault="00291351">
            <w:pPr>
              <w:snapToGrid w:val="0"/>
              <w:spacing w:after="0" w:line="240" w:lineRule="auto"/>
              <w:jc w:val="center"/>
              <w:rPr>
                <w:rFonts w:ascii="Times New Roman" w:eastAsia="Times New Roman" w:hAnsi="Times New Roman" w:cs="Times New Roman"/>
                <w:color w:val="000000"/>
                <w:sz w:val="24"/>
                <w:szCs w:val="24"/>
              </w:rPr>
            </w:pPr>
            <w:r w:rsidRPr="00236D40">
              <w:rPr>
                <w:rFonts w:ascii="Times New Roman" w:eastAsia="Times New Roman" w:hAnsi="Times New Roman" w:cs="Times New Roman"/>
                <w:color w:val="000000"/>
                <w:sz w:val="24"/>
                <w:szCs w:val="24"/>
              </w:rPr>
              <w:t>Обручи плоские</w:t>
            </w:r>
          </w:p>
        </w:tc>
        <w:tc>
          <w:tcPr>
            <w:tcW w:w="1976" w:type="dxa"/>
            <w:tcBorders>
              <w:left w:val="single" w:sz="4" w:space="0" w:color="000000"/>
              <w:bottom w:val="single" w:sz="4" w:space="0" w:color="000000"/>
            </w:tcBorders>
            <w:shd w:val="clear" w:color="auto" w:fill="auto"/>
            <w:vAlign w:val="center"/>
          </w:tcPr>
          <w:p w:rsidR="00291351" w:rsidRP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p>
        </w:tc>
        <w:tc>
          <w:tcPr>
            <w:tcW w:w="279" w:type="dxa"/>
            <w:tcBorders>
              <w:left w:val="single" w:sz="4" w:space="0" w:color="000000"/>
            </w:tcBorders>
            <w:shd w:val="clear" w:color="auto" w:fill="auto"/>
            <w:vAlign w:val="bottom"/>
          </w:tcPr>
          <w:p w:rsidR="00291351" w:rsidRPr="00291351" w:rsidRDefault="00291351">
            <w:pPr>
              <w:snapToGrid w:val="0"/>
              <w:spacing w:after="0" w:line="240" w:lineRule="auto"/>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 </w:t>
            </w:r>
          </w:p>
        </w:tc>
      </w:tr>
      <w:tr w:rsidR="00291351" w:rsidTr="00291351">
        <w:trPr>
          <w:trHeight w:val="300"/>
        </w:trPr>
        <w:tc>
          <w:tcPr>
            <w:tcW w:w="642" w:type="dxa"/>
            <w:tcBorders>
              <w:left w:val="single" w:sz="4" w:space="0" w:color="000000"/>
              <w:bottom w:val="single" w:sz="4" w:space="0" w:color="000000"/>
            </w:tcBorders>
            <w:shd w:val="clear" w:color="auto" w:fill="auto"/>
            <w:vAlign w:val="center"/>
          </w:tcPr>
          <w:p w:rsidR="00291351" w:rsidRPr="00291351" w:rsidRDefault="00291351">
            <w:pPr>
              <w:snapToGrid w:val="0"/>
              <w:spacing w:after="0" w:line="240" w:lineRule="auto"/>
              <w:jc w:val="center"/>
              <w:rPr>
                <w:rFonts w:ascii="Times New Roman" w:eastAsia="Times New Roman" w:hAnsi="Times New Roman" w:cs="Times New Roman"/>
                <w:color w:val="000000"/>
                <w:sz w:val="24"/>
                <w:szCs w:val="24"/>
              </w:rPr>
            </w:pPr>
          </w:p>
        </w:tc>
        <w:tc>
          <w:tcPr>
            <w:tcW w:w="6729" w:type="dxa"/>
            <w:tcBorders>
              <w:top w:val="single" w:sz="4" w:space="0" w:color="000000"/>
              <w:left w:val="single" w:sz="4" w:space="0" w:color="000000"/>
              <w:bottom w:val="single" w:sz="4" w:space="0" w:color="000000"/>
            </w:tcBorders>
            <w:shd w:val="clear" w:color="auto" w:fill="auto"/>
            <w:vAlign w:val="center"/>
          </w:tcPr>
          <w:p w:rsidR="00291351" w:rsidRPr="00053162" w:rsidRDefault="00291351">
            <w:pPr>
              <w:snapToGrid w:val="0"/>
              <w:spacing w:after="0" w:line="240" w:lineRule="auto"/>
              <w:jc w:val="center"/>
              <w:rPr>
                <w:rFonts w:ascii="Times New Roman" w:eastAsia="Times New Roman" w:hAnsi="Times New Roman" w:cs="Times New Roman"/>
                <w:color w:val="000000"/>
                <w:sz w:val="24"/>
                <w:szCs w:val="24"/>
                <w:highlight w:val="yellow"/>
              </w:rPr>
            </w:pPr>
            <w:r w:rsidRPr="00236D40">
              <w:rPr>
                <w:rFonts w:ascii="Times New Roman" w:eastAsia="Times New Roman" w:hAnsi="Times New Roman" w:cs="Times New Roman"/>
                <w:color w:val="000000"/>
                <w:sz w:val="24"/>
                <w:szCs w:val="24"/>
              </w:rPr>
              <w:t>Маты</w:t>
            </w:r>
          </w:p>
        </w:tc>
        <w:tc>
          <w:tcPr>
            <w:tcW w:w="1976" w:type="dxa"/>
            <w:tcBorders>
              <w:left w:val="single" w:sz="4" w:space="0" w:color="000000"/>
              <w:bottom w:val="single" w:sz="4" w:space="0" w:color="000000"/>
            </w:tcBorders>
            <w:shd w:val="clear" w:color="auto" w:fill="auto"/>
            <w:vAlign w:val="center"/>
          </w:tcPr>
          <w:p w:rsidR="00291351" w:rsidRDefault="00291351" w:rsidP="00291351">
            <w:pPr>
              <w:snapToGrid w:val="0"/>
              <w:spacing w:after="0" w:line="240" w:lineRule="auto"/>
              <w:jc w:val="center"/>
              <w:rPr>
                <w:rFonts w:ascii="Times New Roman" w:eastAsia="Times New Roman" w:hAnsi="Times New Roman" w:cs="Times New Roman"/>
                <w:color w:val="000000"/>
                <w:sz w:val="24"/>
                <w:szCs w:val="24"/>
              </w:rPr>
            </w:pPr>
            <w:r w:rsidRPr="00291351">
              <w:rPr>
                <w:rFonts w:ascii="Times New Roman" w:eastAsia="Times New Roman" w:hAnsi="Times New Roman" w:cs="Times New Roman"/>
                <w:color w:val="000000"/>
                <w:sz w:val="24"/>
                <w:szCs w:val="24"/>
              </w:rPr>
              <w:t>шт.</w:t>
            </w:r>
            <w:r>
              <w:rPr>
                <w:rFonts w:ascii="Times New Roman" w:eastAsia="Times New Roman" w:hAnsi="Times New Roman" w:cs="Times New Roman"/>
                <w:color w:val="000000"/>
                <w:sz w:val="24"/>
                <w:szCs w:val="24"/>
              </w:rPr>
              <w:t> </w:t>
            </w:r>
          </w:p>
        </w:tc>
        <w:tc>
          <w:tcPr>
            <w:tcW w:w="279" w:type="dxa"/>
            <w:tcBorders>
              <w:left w:val="single" w:sz="4" w:space="0" w:color="000000"/>
            </w:tcBorders>
            <w:shd w:val="clear" w:color="auto" w:fill="auto"/>
            <w:vAlign w:val="bottom"/>
          </w:tcPr>
          <w:p w:rsidR="00291351" w:rsidRDefault="00291351">
            <w:pPr>
              <w:snapToGri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B3FE0" w:rsidRDefault="00BB3FE0">
      <w:pPr>
        <w:pStyle w:val="af0"/>
        <w:tabs>
          <w:tab w:val="left" w:pos="9781"/>
        </w:tabs>
        <w:spacing w:before="0" w:after="0"/>
        <w:ind w:firstLine="851"/>
      </w:pPr>
    </w:p>
    <w:p w:rsidR="00461E55" w:rsidRDefault="00461E55">
      <w:pPr>
        <w:pStyle w:val="af0"/>
        <w:tabs>
          <w:tab w:val="left" w:pos="9781"/>
        </w:tabs>
        <w:spacing w:before="0" w:after="0"/>
        <w:ind w:firstLine="851"/>
      </w:pPr>
    </w:p>
    <w:p w:rsidR="00461E55" w:rsidRDefault="00461E55">
      <w:pPr>
        <w:pStyle w:val="af0"/>
        <w:tabs>
          <w:tab w:val="left" w:pos="9781"/>
        </w:tabs>
        <w:spacing w:before="0" w:after="0"/>
        <w:ind w:firstLine="851"/>
      </w:pPr>
    </w:p>
    <w:p w:rsidR="00461E55" w:rsidRDefault="00461E55">
      <w:pPr>
        <w:pStyle w:val="af0"/>
        <w:tabs>
          <w:tab w:val="left" w:pos="9781"/>
        </w:tabs>
        <w:spacing w:before="0" w:after="0"/>
        <w:ind w:firstLine="851"/>
      </w:pPr>
    </w:p>
    <w:p w:rsidR="00BB3FE0" w:rsidRDefault="00BB3FE0">
      <w:pPr>
        <w:pStyle w:val="af0"/>
        <w:tabs>
          <w:tab w:val="left" w:pos="9781"/>
        </w:tabs>
        <w:spacing w:before="0" w:after="0"/>
        <w:ind w:firstLine="567"/>
        <w:rPr>
          <w:b/>
          <w:color w:val="000000"/>
          <w:sz w:val="28"/>
          <w:szCs w:val="28"/>
        </w:rPr>
      </w:pPr>
      <w:r>
        <w:rPr>
          <w:b/>
          <w:color w:val="000000"/>
          <w:sz w:val="28"/>
          <w:szCs w:val="28"/>
        </w:rPr>
        <w:lastRenderedPageBreak/>
        <w:t>3.2. Обеспеченность методическими материалами и средствами обучения и воспитания</w:t>
      </w:r>
    </w:p>
    <w:p w:rsidR="00BB3FE0" w:rsidRPr="00F849C9" w:rsidRDefault="00BB3FE0">
      <w:pPr>
        <w:pStyle w:val="af0"/>
        <w:tabs>
          <w:tab w:val="left" w:pos="9781"/>
        </w:tabs>
        <w:spacing w:before="0" w:after="0"/>
        <w:ind w:firstLine="567"/>
        <w:rPr>
          <w:b/>
          <w:color w:val="000000"/>
          <w:sz w:val="28"/>
          <w:szCs w:val="28"/>
        </w:rPr>
      </w:pPr>
      <w:r w:rsidRPr="00F849C9">
        <w:rPr>
          <w:b/>
          <w:color w:val="000000"/>
          <w:sz w:val="28"/>
          <w:szCs w:val="28"/>
        </w:rPr>
        <w:t>Социально – коммуникативное развитие</w:t>
      </w:r>
    </w:p>
    <w:p w:rsidR="00BB3FE0" w:rsidRPr="00F849C9" w:rsidRDefault="00F849C9">
      <w:pPr>
        <w:pStyle w:val="af0"/>
        <w:tabs>
          <w:tab w:val="left" w:pos="9781"/>
        </w:tabs>
        <w:spacing w:before="0" w:after="0"/>
        <w:ind w:firstLine="567"/>
        <w:rPr>
          <w:color w:val="000000"/>
          <w:sz w:val="28"/>
          <w:szCs w:val="28"/>
        </w:rPr>
      </w:pPr>
      <w:proofErr w:type="spellStart"/>
      <w:r w:rsidRPr="00F849C9">
        <w:rPr>
          <w:color w:val="000000"/>
          <w:sz w:val="28"/>
          <w:szCs w:val="28"/>
        </w:rPr>
        <w:t>Куцакова</w:t>
      </w:r>
      <w:proofErr w:type="spellEnd"/>
      <w:r w:rsidRPr="00F849C9">
        <w:rPr>
          <w:color w:val="000000"/>
          <w:sz w:val="28"/>
          <w:szCs w:val="28"/>
        </w:rPr>
        <w:t xml:space="preserve"> Л.В. Трудовое воспитание в детском саду. Для занятий с детьми 3-7 лет. – М.: МОЗАИКА_СИНТЕЗ, 2015. – 128 </w:t>
      </w:r>
      <w:proofErr w:type="gramStart"/>
      <w:r w:rsidRPr="00F849C9">
        <w:rPr>
          <w:color w:val="000000"/>
          <w:sz w:val="28"/>
          <w:szCs w:val="28"/>
        </w:rPr>
        <w:t>с</w:t>
      </w:r>
      <w:proofErr w:type="gramEnd"/>
      <w:r w:rsidRPr="00F849C9">
        <w:rPr>
          <w:color w:val="000000"/>
          <w:sz w:val="28"/>
          <w:szCs w:val="28"/>
        </w:rPr>
        <w:t>.</w:t>
      </w:r>
    </w:p>
    <w:p w:rsidR="00E04ECA" w:rsidRPr="00F849C9" w:rsidRDefault="00E04ECA">
      <w:pPr>
        <w:pStyle w:val="af0"/>
        <w:tabs>
          <w:tab w:val="left" w:pos="9781"/>
        </w:tabs>
        <w:spacing w:before="0" w:after="0"/>
        <w:ind w:firstLine="567"/>
        <w:rPr>
          <w:color w:val="000000"/>
          <w:sz w:val="28"/>
          <w:szCs w:val="28"/>
        </w:rPr>
      </w:pPr>
    </w:p>
    <w:p w:rsidR="0047197B" w:rsidRDefault="00BB3FE0" w:rsidP="0047197B">
      <w:pPr>
        <w:pStyle w:val="FORMATTEXT"/>
        <w:shd w:val="clear" w:color="auto" w:fill="FFFFFF"/>
        <w:ind w:firstLine="567"/>
        <w:jc w:val="both"/>
        <w:rPr>
          <w:i/>
          <w:color w:val="000001"/>
          <w:sz w:val="28"/>
          <w:szCs w:val="28"/>
        </w:rPr>
      </w:pPr>
      <w:r w:rsidRPr="00991E7E">
        <w:rPr>
          <w:b/>
          <w:color w:val="000000"/>
          <w:sz w:val="28"/>
          <w:szCs w:val="28"/>
        </w:rPr>
        <w:t>Познавательное развитие</w:t>
      </w:r>
      <w:r w:rsidR="0047197B" w:rsidRPr="0047197B">
        <w:rPr>
          <w:i/>
          <w:color w:val="000001"/>
          <w:sz w:val="28"/>
          <w:szCs w:val="28"/>
        </w:rPr>
        <w:t xml:space="preserve"> </w:t>
      </w:r>
    </w:p>
    <w:p w:rsidR="00BB3FE0" w:rsidRPr="00991E7E" w:rsidRDefault="0047197B" w:rsidP="0047197B">
      <w:pPr>
        <w:pStyle w:val="FORMATTEXT"/>
        <w:shd w:val="clear" w:color="auto" w:fill="FFFFFF"/>
        <w:ind w:firstLine="567"/>
        <w:jc w:val="both"/>
        <w:rPr>
          <w:b/>
          <w:color w:val="000000"/>
          <w:sz w:val="28"/>
          <w:szCs w:val="28"/>
        </w:rPr>
      </w:pPr>
      <w:r w:rsidRPr="00254981">
        <w:rPr>
          <w:i/>
          <w:color w:val="000001"/>
          <w:sz w:val="28"/>
          <w:szCs w:val="28"/>
        </w:rPr>
        <w:t>Шатова А.Д.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roofErr w:type="gramStart"/>
      <w:r w:rsidRPr="00254981">
        <w:rPr>
          <w:i/>
          <w:color w:val="000001"/>
          <w:sz w:val="28"/>
          <w:szCs w:val="28"/>
        </w:rPr>
        <w:t xml:space="preserve"> .</w:t>
      </w:r>
      <w:proofErr w:type="gramEnd"/>
      <w:r w:rsidRPr="00254981">
        <w:rPr>
          <w:i/>
          <w:color w:val="000001"/>
          <w:sz w:val="28"/>
          <w:szCs w:val="28"/>
        </w:rPr>
        <w:t xml:space="preserve">М.: </w:t>
      </w:r>
      <w:r w:rsidRPr="00647BB2">
        <w:rPr>
          <w:i/>
          <w:color w:val="000001"/>
          <w:sz w:val="28"/>
          <w:szCs w:val="28"/>
        </w:rPr>
        <w:t xml:space="preserve">Педагогическое общество  России, </w:t>
      </w:r>
      <w:r>
        <w:rPr>
          <w:i/>
          <w:color w:val="000001"/>
          <w:sz w:val="28"/>
          <w:szCs w:val="28"/>
        </w:rPr>
        <w:t xml:space="preserve"> Банк России 2019</w:t>
      </w:r>
      <w:r w:rsidRPr="00254981">
        <w:rPr>
          <w:i/>
          <w:color w:val="000001"/>
          <w:sz w:val="28"/>
          <w:szCs w:val="28"/>
        </w:rPr>
        <w:t xml:space="preserve"> </w:t>
      </w:r>
    </w:p>
    <w:p w:rsidR="00BB3FE0" w:rsidRPr="00991E7E" w:rsidRDefault="00BB3FE0">
      <w:pPr>
        <w:pStyle w:val="af0"/>
        <w:tabs>
          <w:tab w:val="left" w:pos="9781"/>
        </w:tabs>
        <w:spacing w:before="0" w:after="0"/>
        <w:ind w:firstLine="567"/>
        <w:rPr>
          <w:color w:val="000000"/>
          <w:sz w:val="28"/>
          <w:szCs w:val="28"/>
        </w:rPr>
      </w:pPr>
      <w:proofErr w:type="spellStart"/>
      <w:r w:rsidRPr="00991E7E">
        <w:rPr>
          <w:color w:val="000000"/>
          <w:sz w:val="28"/>
          <w:szCs w:val="28"/>
        </w:rPr>
        <w:t>Соломенникова</w:t>
      </w:r>
      <w:proofErr w:type="spellEnd"/>
      <w:r w:rsidRPr="00991E7E">
        <w:rPr>
          <w:color w:val="000000"/>
          <w:sz w:val="28"/>
          <w:szCs w:val="28"/>
        </w:rPr>
        <w:t xml:space="preserve">  О.А. Ознаком</w:t>
      </w:r>
      <w:r w:rsidR="00991E7E" w:rsidRPr="00991E7E">
        <w:rPr>
          <w:color w:val="000000"/>
          <w:sz w:val="28"/>
          <w:szCs w:val="28"/>
        </w:rPr>
        <w:t>ление с природой в детском саду</w:t>
      </w:r>
      <w:r w:rsidRPr="00991E7E">
        <w:rPr>
          <w:color w:val="000000"/>
          <w:sz w:val="28"/>
          <w:szCs w:val="28"/>
        </w:rPr>
        <w:t>:</w:t>
      </w:r>
      <w:r w:rsidR="00991E7E" w:rsidRPr="00991E7E">
        <w:rPr>
          <w:color w:val="000000"/>
          <w:sz w:val="28"/>
          <w:szCs w:val="28"/>
        </w:rPr>
        <w:t xml:space="preserve"> Старшая</w:t>
      </w:r>
      <w:r w:rsidRPr="00991E7E">
        <w:rPr>
          <w:color w:val="000000"/>
          <w:sz w:val="28"/>
          <w:szCs w:val="28"/>
        </w:rPr>
        <w:t xml:space="preserve"> группа. </w:t>
      </w:r>
      <w:r w:rsidR="00991E7E" w:rsidRPr="00991E7E">
        <w:rPr>
          <w:color w:val="000000"/>
          <w:sz w:val="28"/>
          <w:szCs w:val="28"/>
        </w:rPr>
        <w:t>– М.: МОЗАИКА – СИНТЕЗ, 2016. - 112</w:t>
      </w:r>
      <w:r w:rsidRPr="00991E7E">
        <w:rPr>
          <w:color w:val="000000"/>
          <w:sz w:val="28"/>
          <w:szCs w:val="28"/>
        </w:rPr>
        <w:t>с.</w:t>
      </w:r>
    </w:p>
    <w:p w:rsidR="00BB3FE0" w:rsidRPr="00991E7E" w:rsidRDefault="00BB3FE0">
      <w:pPr>
        <w:pStyle w:val="af0"/>
        <w:tabs>
          <w:tab w:val="left" w:pos="9781"/>
        </w:tabs>
        <w:spacing w:before="0" w:after="0"/>
        <w:ind w:firstLine="567"/>
        <w:rPr>
          <w:color w:val="000000"/>
          <w:sz w:val="28"/>
          <w:szCs w:val="28"/>
        </w:rPr>
      </w:pPr>
      <w:proofErr w:type="spellStart"/>
      <w:r w:rsidRPr="00991E7E">
        <w:rPr>
          <w:color w:val="000000"/>
          <w:sz w:val="28"/>
          <w:szCs w:val="28"/>
        </w:rPr>
        <w:t>Дыбина</w:t>
      </w:r>
      <w:proofErr w:type="spellEnd"/>
      <w:r w:rsidRPr="00991E7E">
        <w:rPr>
          <w:color w:val="000000"/>
          <w:sz w:val="28"/>
          <w:szCs w:val="28"/>
        </w:rPr>
        <w:t xml:space="preserve"> О.В. </w:t>
      </w:r>
      <w:r w:rsidR="00991E7E" w:rsidRPr="00991E7E">
        <w:rPr>
          <w:color w:val="000000"/>
          <w:sz w:val="28"/>
          <w:szCs w:val="28"/>
        </w:rPr>
        <w:t>Ознакомление с предметным и социальным окружением. Старшая группа</w:t>
      </w:r>
      <w:r w:rsidRPr="00991E7E">
        <w:rPr>
          <w:color w:val="000000"/>
          <w:sz w:val="28"/>
          <w:szCs w:val="28"/>
        </w:rPr>
        <w:t xml:space="preserve"> </w:t>
      </w:r>
      <w:r w:rsidR="00991E7E" w:rsidRPr="00991E7E">
        <w:rPr>
          <w:color w:val="000000"/>
          <w:sz w:val="28"/>
          <w:szCs w:val="28"/>
        </w:rPr>
        <w:t>- М.:МОЗАИКА-СИНТЕЗ, 2016</w:t>
      </w:r>
      <w:r w:rsidRPr="00991E7E">
        <w:rPr>
          <w:color w:val="000000"/>
          <w:sz w:val="28"/>
          <w:szCs w:val="28"/>
        </w:rPr>
        <w:t>. - 80с.</w:t>
      </w:r>
    </w:p>
    <w:p w:rsidR="00E04ECA" w:rsidRPr="00100F5F" w:rsidRDefault="00BB3FE0" w:rsidP="00100F5F">
      <w:pPr>
        <w:pStyle w:val="af0"/>
        <w:tabs>
          <w:tab w:val="left" w:pos="9781"/>
        </w:tabs>
        <w:spacing w:before="0" w:after="0"/>
        <w:ind w:firstLine="567"/>
        <w:rPr>
          <w:color w:val="000000"/>
          <w:sz w:val="28"/>
          <w:szCs w:val="28"/>
        </w:rPr>
      </w:pPr>
      <w:proofErr w:type="spellStart"/>
      <w:r w:rsidRPr="00991E7E">
        <w:rPr>
          <w:color w:val="000000"/>
          <w:sz w:val="28"/>
          <w:szCs w:val="28"/>
        </w:rPr>
        <w:t>Помораева</w:t>
      </w:r>
      <w:proofErr w:type="spellEnd"/>
      <w:r w:rsidRPr="00991E7E">
        <w:rPr>
          <w:color w:val="000000"/>
          <w:sz w:val="28"/>
          <w:szCs w:val="28"/>
        </w:rPr>
        <w:t xml:space="preserve"> И.А., </w:t>
      </w:r>
      <w:proofErr w:type="spellStart"/>
      <w:r w:rsidRPr="00991E7E">
        <w:rPr>
          <w:color w:val="000000"/>
          <w:sz w:val="28"/>
          <w:szCs w:val="28"/>
        </w:rPr>
        <w:t>Позина</w:t>
      </w:r>
      <w:proofErr w:type="spellEnd"/>
      <w:r w:rsidRPr="00991E7E">
        <w:rPr>
          <w:color w:val="000000"/>
          <w:sz w:val="28"/>
          <w:szCs w:val="28"/>
        </w:rPr>
        <w:t xml:space="preserve"> В.А. Формирование математических представлений. С</w:t>
      </w:r>
      <w:r w:rsidR="00991E7E" w:rsidRPr="00991E7E">
        <w:rPr>
          <w:color w:val="000000"/>
          <w:sz w:val="28"/>
          <w:szCs w:val="28"/>
        </w:rPr>
        <w:t>таршая</w:t>
      </w:r>
      <w:r w:rsidRPr="00991E7E">
        <w:rPr>
          <w:color w:val="000000"/>
          <w:sz w:val="28"/>
          <w:szCs w:val="28"/>
        </w:rPr>
        <w:t xml:space="preserve"> группа</w:t>
      </w:r>
      <w:proofErr w:type="gramStart"/>
      <w:r w:rsidRPr="00991E7E">
        <w:rPr>
          <w:color w:val="000000"/>
          <w:sz w:val="28"/>
          <w:szCs w:val="28"/>
        </w:rPr>
        <w:t xml:space="preserve"> .</w:t>
      </w:r>
      <w:proofErr w:type="gramEnd"/>
      <w:r w:rsidRPr="00991E7E">
        <w:rPr>
          <w:color w:val="000000"/>
          <w:sz w:val="28"/>
          <w:szCs w:val="28"/>
        </w:rPr>
        <w:t xml:space="preserve"> – М.: </w:t>
      </w:r>
      <w:r w:rsidR="00991E7E" w:rsidRPr="00991E7E">
        <w:rPr>
          <w:color w:val="000000"/>
          <w:sz w:val="28"/>
          <w:szCs w:val="28"/>
        </w:rPr>
        <w:t xml:space="preserve">МОЗАИКА – СИНТЕЗ, </w:t>
      </w:r>
      <w:r w:rsidRPr="00991E7E">
        <w:rPr>
          <w:color w:val="000000"/>
          <w:sz w:val="28"/>
          <w:szCs w:val="28"/>
        </w:rPr>
        <w:t>201</w:t>
      </w:r>
      <w:r w:rsidR="00C66AFA">
        <w:rPr>
          <w:color w:val="000000"/>
          <w:sz w:val="28"/>
          <w:szCs w:val="28"/>
        </w:rPr>
        <w:t>8</w:t>
      </w:r>
      <w:r w:rsidR="00991E7E" w:rsidRPr="00991E7E">
        <w:rPr>
          <w:color w:val="000000"/>
          <w:sz w:val="28"/>
          <w:szCs w:val="28"/>
        </w:rPr>
        <w:t>. – 80</w:t>
      </w:r>
      <w:r w:rsidRPr="00991E7E">
        <w:rPr>
          <w:color w:val="000000"/>
          <w:sz w:val="28"/>
          <w:szCs w:val="28"/>
        </w:rPr>
        <w:t>с.</w:t>
      </w:r>
    </w:p>
    <w:p w:rsidR="00BB3FE0" w:rsidRPr="00E04ECA" w:rsidRDefault="00BB3FE0">
      <w:pPr>
        <w:pStyle w:val="af0"/>
        <w:tabs>
          <w:tab w:val="left" w:pos="9781"/>
        </w:tabs>
        <w:spacing w:before="0" w:after="0"/>
        <w:ind w:firstLine="567"/>
        <w:rPr>
          <w:b/>
          <w:color w:val="000000"/>
          <w:sz w:val="28"/>
          <w:szCs w:val="28"/>
        </w:rPr>
      </w:pPr>
      <w:r w:rsidRPr="00E04ECA">
        <w:rPr>
          <w:b/>
          <w:color w:val="000000"/>
          <w:sz w:val="28"/>
          <w:szCs w:val="28"/>
        </w:rPr>
        <w:t>Речевое развитие</w:t>
      </w:r>
    </w:p>
    <w:p w:rsidR="00E04ECA" w:rsidRPr="00E04ECA" w:rsidRDefault="00E04ECA" w:rsidP="00E04ECA">
      <w:pPr>
        <w:pStyle w:val="af0"/>
        <w:spacing w:before="0" w:after="0"/>
        <w:ind w:firstLine="567"/>
        <w:rPr>
          <w:sz w:val="28"/>
          <w:szCs w:val="28"/>
        </w:rPr>
      </w:pPr>
      <w:r w:rsidRPr="00E04ECA">
        <w:rPr>
          <w:sz w:val="28"/>
          <w:szCs w:val="28"/>
        </w:rPr>
        <w:t xml:space="preserve">Развитие речи детей 5-7 лет – 3-е изд., </w:t>
      </w:r>
      <w:proofErr w:type="spellStart"/>
      <w:r w:rsidRPr="00E04ECA">
        <w:rPr>
          <w:sz w:val="28"/>
          <w:szCs w:val="28"/>
        </w:rPr>
        <w:t>дополн</w:t>
      </w:r>
      <w:proofErr w:type="spellEnd"/>
      <w:r w:rsidRPr="00E04ECA">
        <w:rPr>
          <w:sz w:val="28"/>
          <w:szCs w:val="28"/>
        </w:rPr>
        <w:t xml:space="preserve">./ под редакцией О.С. Ушаковой – М.:ТЦ Сфера, 2017,  - 272 с. - (Развиваем речь), с.24 - 112 </w:t>
      </w:r>
    </w:p>
    <w:p w:rsidR="00BB3FE0" w:rsidRPr="00991E7E" w:rsidRDefault="00BB3FE0">
      <w:pPr>
        <w:pStyle w:val="af0"/>
        <w:tabs>
          <w:tab w:val="left" w:pos="9781"/>
        </w:tabs>
        <w:spacing w:before="0" w:after="0"/>
        <w:ind w:firstLine="567"/>
        <w:rPr>
          <w:color w:val="000000"/>
          <w:sz w:val="28"/>
          <w:szCs w:val="28"/>
        </w:rPr>
      </w:pPr>
      <w:r w:rsidRPr="00991E7E">
        <w:rPr>
          <w:color w:val="000000"/>
          <w:sz w:val="28"/>
          <w:szCs w:val="28"/>
        </w:rPr>
        <w:t xml:space="preserve">Хрестоматия </w:t>
      </w:r>
      <w:r w:rsidRPr="00E04ECA">
        <w:rPr>
          <w:color w:val="000000"/>
          <w:sz w:val="28"/>
          <w:szCs w:val="28"/>
        </w:rPr>
        <w:t>для чтения детям в детском саду и дома.:</w:t>
      </w:r>
      <w:r w:rsidR="00991E7E" w:rsidRPr="00E04ECA">
        <w:rPr>
          <w:color w:val="000000"/>
          <w:sz w:val="28"/>
          <w:szCs w:val="28"/>
        </w:rPr>
        <w:t xml:space="preserve"> </w:t>
      </w:r>
      <w:r w:rsidRPr="00E04ECA">
        <w:rPr>
          <w:color w:val="000000"/>
          <w:sz w:val="28"/>
          <w:szCs w:val="28"/>
        </w:rPr>
        <w:t>5</w:t>
      </w:r>
      <w:r w:rsidR="00991E7E" w:rsidRPr="00E04ECA">
        <w:rPr>
          <w:color w:val="000000"/>
          <w:sz w:val="28"/>
          <w:szCs w:val="28"/>
        </w:rPr>
        <w:t>-6</w:t>
      </w:r>
      <w:r w:rsidRPr="00E04ECA">
        <w:rPr>
          <w:color w:val="000000"/>
          <w:sz w:val="28"/>
          <w:szCs w:val="28"/>
        </w:rPr>
        <w:t xml:space="preserve"> лет</w:t>
      </w:r>
      <w:r w:rsidR="00991E7E" w:rsidRPr="00E04ECA">
        <w:rPr>
          <w:color w:val="000000"/>
          <w:sz w:val="28"/>
          <w:szCs w:val="28"/>
        </w:rPr>
        <w:t xml:space="preserve"> </w:t>
      </w:r>
      <w:r w:rsidRPr="00E04ECA">
        <w:rPr>
          <w:color w:val="000000"/>
          <w:sz w:val="28"/>
          <w:szCs w:val="28"/>
        </w:rPr>
        <w:t>-</w:t>
      </w:r>
      <w:r w:rsidR="00991E7E" w:rsidRPr="00E04ECA">
        <w:rPr>
          <w:color w:val="000000"/>
          <w:sz w:val="28"/>
          <w:szCs w:val="28"/>
        </w:rPr>
        <w:t xml:space="preserve"> </w:t>
      </w:r>
      <w:r w:rsidR="00A30990">
        <w:rPr>
          <w:color w:val="000000"/>
          <w:sz w:val="28"/>
          <w:szCs w:val="28"/>
        </w:rPr>
        <w:t>М.: МОЗАИКА-СИНТЕЗ,2016.</w:t>
      </w:r>
      <w:r w:rsidR="00991E7E" w:rsidRPr="00E04ECA">
        <w:rPr>
          <w:color w:val="000000"/>
          <w:sz w:val="28"/>
          <w:szCs w:val="28"/>
        </w:rPr>
        <w:t xml:space="preserve"> </w:t>
      </w:r>
      <w:r w:rsidRPr="00E04ECA">
        <w:rPr>
          <w:color w:val="000000"/>
          <w:sz w:val="28"/>
          <w:szCs w:val="28"/>
        </w:rPr>
        <w:t>-</w:t>
      </w:r>
      <w:r w:rsidR="00991E7E" w:rsidRPr="00E04ECA">
        <w:rPr>
          <w:color w:val="000000"/>
          <w:sz w:val="28"/>
          <w:szCs w:val="28"/>
        </w:rPr>
        <w:t xml:space="preserve"> </w:t>
      </w:r>
      <w:r w:rsidRPr="00E04ECA">
        <w:rPr>
          <w:color w:val="000000"/>
          <w:sz w:val="28"/>
          <w:szCs w:val="28"/>
        </w:rPr>
        <w:t xml:space="preserve">320 </w:t>
      </w:r>
      <w:proofErr w:type="gramStart"/>
      <w:r w:rsidRPr="00E04ECA">
        <w:rPr>
          <w:color w:val="000000"/>
          <w:sz w:val="28"/>
          <w:szCs w:val="28"/>
        </w:rPr>
        <w:t>с</w:t>
      </w:r>
      <w:proofErr w:type="gramEnd"/>
      <w:r w:rsidRPr="00E04ECA">
        <w:rPr>
          <w:color w:val="000000"/>
          <w:sz w:val="28"/>
          <w:szCs w:val="28"/>
        </w:rPr>
        <w:t>.</w:t>
      </w:r>
    </w:p>
    <w:p w:rsidR="00E04ECA" w:rsidRDefault="00E04ECA">
      <w:pPr>
        <w:pStyle w:val="af0"/>
        <w:tabs>
          <w:tab w:val="left" w:pos="9781"/>
        </w:tabs>
        <w:spacing w:before="0" w:after="0"/>
        <w:ind w:firstLine="567"/>
        <w:rPr>
          <w:b/>
          <w:color w:val="000000"/>
          <w:sz w:val="28"/>
          <w:szCs w:val="28"/>
        </w:rPr>
      </w:pPr>
    </w:p>
    <w:p w:rsidR="00BB3FE0" w:rsidRPr="009148D2" w:rsidRDefault="00BB3FE0">
      <w:pPr>
        <w:pStyle w:val="af0"/>
        <w:tabs>
          <w:tab w:val="left" w:pos="9781"/>
        </w:tabs>
        <w:spacing w:before="0" w:after="0"/>
        <w:ind w:firstLine="567"/>
        <w:rPr>
          <w:b/>
          <w:color w:val="000000"/>
          <w:sz w:val="28"/>
          <w:szCs w:val="28"/>
        </w:rPr>
      </w:pPr>
      <w:r w:rsidRPr="009148D2">
        <w:rPr>
          <w:b/>
          <w:color w:val="000000"/>
          <w:sz w:val="28"/>
          <w:szCs w:val="28"/>
        </w:rPr>
        <w:t>Художественно – эстетическое развитие</w:t>
      </w:r>
    </w:p>
    <w:p w:rsidR="00BB3FE0" w:rsidRPr="00991E7E" w:rsidRDefault="00BB3FE0">
      <w:pPr>
        <w:pStyle w:val="af0"/>
        <w:tabs>
          <w:tab w:val="left" w:pos="9781"/>
        </w:tabs>
        <w:spacing w:before="0" w:after="0"/>
        <w:ind w:firstLine="567"/>
        <w:rPr>
          <w:color w:val="000000"/>
          <w:sz w:val="28"/>
          <w:szCs w:val="28"/>
        </w:rPr>
      </w:pPr>
      <w:r w:rsidRPr="00991E7E">
        <w:rPr>
          <w:color w:val="000000"/>
          <w:sz w:val="28"/>
          <w:szCs w:val="28"/>
        </w:rPr>
        <w:t>Комарова Т.С. Изобразительная деятельность в детском саду:</w:t>
      </w:r>
      <w:r w:rsidR="00991E7E" w:rsidRPr="00991E7E">
        <w:rPr>
          <w:color w:val="000000"/>
          <w:sz w:val="28"/>
          <w:szCs w:val="28"/>
        </w:rPr>
        <w:t xml:space="preserve"> Старшая</w:t>
      </w:r>
      <w:r w:rsidRPr="00991E7E">
        <w:rPr>
          <w:color w:val="000000"/>
          <w:sz w:val="28"/>
          <w:szCs w:val="28"/>
        </w:rPr>
        <w:t xml:space="preserve"> группа - М.:</w:t>
      </w:r>
      <w:r w:rsidR="00991E7E" w:rsidRPr="00991E7E">
        <w:rPr>
          <w:color w:val="000000"/>
          <w:sz w:val="28"/>
          <w:szCs w:val="28"/>
        </w:rPr>
        <w:t xml:space="preserve"> Мозаика-Синтез, 2014 </w:t>
      </w:r>
      <w:r w:rsidRPr="00991E7E">
        <w:rPr>
          <w:color w:val="000000"/>
          <w:sz w:val="28"/>
          <w:szCs w:val="28"/>
        </w:rPr>
        <w:t>-</w:t>
      </w:r>
      <w:r w:rsidR="00991E7E" w:rsidRPr="00991E7E">
        <w:rPr>
          <w:color w:val="000000"/>
          <w:sz w:val="28"/>
          <w:szCs w:val="28"/>
        </w:rPr>
        <w:t xml:space="preserve">  128</w:t>
      </w:r>
      <w:r w:rsidRPr="00991E7E">
        <w:rPr>
          <w:color w:val="000000"/>
          <w:sz w:val="28"/>
          <w:szCs w:val="28"/>
        </w:rPr>
        <w:t>с:</w:t>
      </w:r>
      <w:r w:rsidR="00991E7E" w:rsidRPr="00991E7E">
        <w:rPr>
          <w:color w:val="000000"/>
          <w:sz w:val="28"/>
          <w:szCs w:val="28"/>
        </w:rPr>
        <w:t xml:space="preserve"> </w:t>
      </w:r>
      <w:proofErr w:type="spellStart"/>
      <w:r w:rsidRPr="00991E7E">
        <w:rPr>
          <w:color w:val="000000"/>
          <w:sz w:val="28"/>
          <w:szCs w:val="28"/>
        </w:rPr>
        <w:t>цв</w:t>
      </w:r>
      <w:proofErr w:type="gramStart"/>
      <w:r w:rsidRPr="00991E7E">
        <w:rPr>
          <w:color w:val="000000"/>
          <w:sz w:val="28"/>
          <w:szCs w:val="28"/>
        </w:rPr>
        <w:t>.в</w:t>
      </w:r>
      <w:proofErr w:type="gramEnd"/>
      <w:r w:rsidRPr="00991E7E">
        <w:rPr>
          <w:color w:val="000000"/>
          <w:sz w:val="28"/>
          <w:szCs w:val="28"/>
        </w:rPr>
        <w:t>кл</w:t>
      </w:r>
      <w:proofErr w:type="spellEnd"/>
      <w:r w:rsidRPr="00991E7E">
        <w:rPr>
          <w:color w:val="000000"/>
          <w:sz w:val="28"/>
          <w:szCs w:val="28"/>
        </w:rPr>
        <w:t>.</w:t>
      </w:r>
    </w:p>
    <w:p w:rsidR="00BB3FE0" w:rsidRDefault="00BB3FE0">
      <w:pPr>
        <w:pStyle w:val="af0"/>
        <w:tabs>
          <w:tab w:val="left" w:pos="9781"/>
        </w:tabs>
        <w:spacing w:before="0" w:after="0"/>
        <w:ind w:firstLine="567"/>
        <w:rPr>
          <w:color w:val="000000"/>
          <w:sz w:val="28"/>
          <w:szCs w:val="28"/>
        </w:rPr>
      </w:pPr>
      <w:proofErr w:type="spellStart"/>
      <w:r w:rsidRPr="009148D2">
        <w:rPr>
          <w:color w:val="000000"/>
          <w:sz w:val="28"/>
          <w:szCs w:val="28"/>
        </w:rPr>
        <w:t>Зацепина</w:t>
      </w:r>
      <w:proofErr w:type="spellEnd"/>
      <w:r w:rsidRPr="009148D2">
        <w:rPr>
          <w:color w:val="000000"/>
          <w:sz w:val="28"/>
          <w:szCs w:val="28"/>
        </w:rPr>
        <w:t xml:space="preserve"> М.Б</w:t>
      </w:r>
      <w:r w:rsidR="00991E7E" w:rsidRPr="009148D2">
        <w:rPr>
          <w:color w:val="000000"/>
          <w:sz w:val="28"/>
          <w:szCs w:val="28"/>
        </w:rPr>
        <w:t>.</w:t>
      </w:r>
      <w:r w:rsidRPr="009148D2">
        <w:rPr>
          <w:color w:val="000000"/>
          <w:sz w:val="28"/>
          <w:szCs w:val="28"/>
        </w:rPr>
        <w:t xml:space="preserve"> Музыкальное воспитание в детском саду</w:t>
      </w:r>
      <w:r w:rsidR="00991E7E" w:rsidRPr="009148D2">
        <w:rPr>
          <w:color w:val="000000"/>
          <w:sz w:val="28"/>
          <w:szCs w:val="28"/>
        </w:rPr>
        <w:t>. Для занятий с детьми 2-7 лет.</w:t>
      </w:r>
      <w:r w:rsidRPr="009148D2">
        <w:rPr>
          <w:color w:val="000000"/>
          <w:sz w:val="28"/>
          <w:szCs w:val="28"/>
        </w:rPr>
        <w:t xml:space="preserve"> – М.: МОЗАИКА-СИНТЕЗ,  201</w:t>
      </w:r>
      <w:r w:rsidR="009148D2" w:rsidRPr="009148D2">
        <w:rPr>
          <w:color w:val="000000"/>
          <w:sz w:val="28"/>
          <w:szCs w:val="28"/>
        </w:rPr>
        <w:t>6. – 96</w:t>
      </w:r>
      <w:r w:rsidRPr="009148D2">
        <w:rPr>
          <w:color w:val="000000"/>
          <w:sz w:val="28"/>
          <w:szCs w:val="28"/>
        </w:rPr>
        <w:t>с.</w:t>
      </w:r>
    </w:p>
    <w:p w:rsidR="009148D2" w:rsidRDefault="009148D2" w:rsidP="009148D2">
      <w:pPr>
        <w:pStyle w:val="af0"/>
        <w:tabs>
          <w:tab w:val="left" w:pos="9781"/>
        </w:tabs>
        <w:spacing w:before="0" w:after="0"/>
        <w:ind w:firstLine="567"/>
        <w:rPr>
          <w:color w:val="000000"/>
          <w:sz w:val="28"/>
          <w:szCs w:val="28"/>
        </w:rPr>
      </w:pPr>
      <w:proofErr w:type="spellStart"/>
      <w:r>
        <w:rPr>
          <w:color w:val="000000"/>
          <w:sz w:val="28"/>
          <w:szCs w:val="28"/>
        </w:rPr>
        <w:t>Куцакова</w:t>
      </w:r>
      <w:proofErr w:type="spellEnd"/>
      <w:r>
        <w:rPr>
          <w:color w:val="000000"/>
          <w:sz w:val="28"/>
          <w:szCs w:val="28"/>
        </w:rPr>
        <w:t xml:space="preserve"> Л.В. Творим и мастерим. Ручной труд в детском саду и дома. Пособие для педагогов и родителей. Для занятий с детьми 4-7 лет. </w:t>
      </w:r>
      <w:r w:rsidRPr="009148D2">
        <w:rPr>
          <w:color w:val="000000"/>
          <w:sz w:val="28"/>
          <w:szCs w:val="28"/>
        </w:rPr>
        <w:t>– М.: МОЗАИКА-СИНТЕЗ,  201</w:t>
      </w:r>
      <w:r>
        <w:rPr>
          <w:color w:val="000000"/>
          <w:sz w:val="28"/>
          <w:szCs w:val="28"/>
        </w:rPr>
        <w:t>0</w:t>
      </w:r>
      <w:r w:rsidRPr="009148D2">
        <w:rPr>
          <w:color w:val="000000"/>
          <w:sz w:val="28"/>
          <w:szCs w:val="28"/>
        </w:rPr>
        <w:t xml:space="preserve">. – </w:t>
      </w:r>
      <w:r>
        <w:rPr>
          <w:color w:val="000000"/>
          <w:sz w:val="28"/>
          <w:szCs w:val="28"/>
        </w:rPr>
        <w:t>112</w:t>
      </w:r>
      <w:r w:rsidRPr="009148D2">
        <w:rPr>
          <w:color w:val="000000"/>
          <w:sz w:val="28"/>
          <w:szCs w:val="28"/>
        </w:rPr>
        <w:t>с.</w:t>
      </w:r>
    </w:p>
    <w:p w:rsidR="00E63B4C" w:rsidRDefault="00E63B4C" w:rsidP="00C31B30">
      <w:pPr>
        <w:pStyle w:val="af0"/>
        <w:tabs>
          <w:tab w:val="left" w:pos="9781"/>
        </w:tabs>
        <w:spacing w:before="0" w:after="0"/>
        <w:rPr>
          <w:b/>
          <w:color w:val="000000"/>
          <w:sz w:val="28"/>
          <w:szCs w:val="28"/>
        </w:rPr>
      </w:pPr>
    </w:p>
    <w:p w:rsidR="00BB3FE0" w:rsidRPr="009148D2" w:rsidRDefault="00BB3FE0">
      <w:pPr>
        <w:pStyle w:val="af0"/>
        <w:tabs>
          <w:tab w:val="left" w:pos="9781"/>
        </w:tabs>
        <w:spacing w:before="0" w:after="0"/>
        <w:ind w:firstLine="567"/>
        <w:rPr>
          <w:b/>
          <w:color w:val="000000"/>
          <w:sz w:val="28"/>
          <w:szCs w:val="28"/>
        </w:rPr>
      </w:pPr>
      <w:r w:rsidRPr="009148D2">
        <w:rPr>
          <w:b/>
          <w:color w:val="000000"/>
          <w:sz w:val="28"/>
          <w:szCs w:val="28"/>
        </w:rPr>
        <w:t>Физическое развитие</w:t>
      </w:r>
    </w:p>
    <w:p w:rsidR="00BB3FE0" w:rsidRPr="009148D2" w:rsidRDefault="00BB3FE0">
      <w:pPr>
        <w:pStyle w:val="af0"/>
        <w:tabs>
          <w:tab w:val="left" w:pos="9781"/>
        </w:tabs>
        <w:spacing w:before="0" w:after="0"/>
        <w:ind w:firstLine="567"/>
        <w:rPr>
          <w:color w:val="000000"/>
          <w:sz w:val="28"/>
          <w:szCs w:val="28"/>
        </w:rPr>
      </w:pPr>
      <w:proofErr w:type="spellStart"/>
      <w:r w:rsidRPr="009148D2">
        <w:rPr>
          <w:color w:val="000000"/>
          <w:sz w:val="28"/>
          <w:szCs w:val="28"/>
        </w:rPr>
        <w:t>Пензулаева</w:t>
      </w:r>
      <w:proofErr w:type="spellEnd"/>
      <w:r w:rsidRPr="009148D2">
        <w:rPr>
          <w:color w:val="000000"/>
          <w:sz w:val="28"/>
          <w:szCs w:val="28"/>
        </w:rPr>
        <w:t xml:space="preserve"> Л.И. Физическая </w:t>
      </w:r>
      <w:r w:rsidR="009148D2" w:rsidRPr="009148D2">
        <w:rPr>
          <w:color w:val="000000"/>
          <w:sz w:val="28"/>
          <w:szCs w:val="28"/>
        </w:rPr>
        <w:t>культура в детском саду: Старшая</w:t>
      </w:r>
      <w:r w:rsidRPr="009148D2">
        <w:rPr>
          <w:color w:val="000000"/>
          <w:sz w:val="28"/>
          <w:szCs w:val="28"/>
        </w:rPr>
        <w:t xml:space="preserve"> группа. – М.: МОЗАИКА-СИНТЕЗ, 201</w:t>
      </w:r>
      <w:r w:rsidR="009148D2" w:rsidRPr="009148D2">
        <w:rPr>
          <w:color w:val="000000"/>
          <w:sz w:val="28"/>
          <w:szCs w:val="28"/>
        </w:rPr>
        <w:t>5.- 128</w:t>
      </w:r>
      <w:r w:rsidRPr="009148D2">
        <w:rPr>
          <w:color w:val="000000"/>
          <w:sz w:val="28"/>
          <w:szCs w:val="28"/>
        </w:rPr>
        <w:t xml:space="preserve"> </w:t>
      </w:r>
      <w:proofErr w:type="gramStart"/>
      <w:r w:rsidRPr="009148D2">
        <w:rPr>
          <w:color w:val="000000"/>
          <w:sz w:val="28"/>
          <w:szCs w:val="28"/>
        </w:rPr>
        <w:t>с</w:t>
      </w:r>
      <w:proofErr w:type="gramEnd"/>
      <w:r w:rsidRPr="009148D2">
        <w:rPr>
          <w:color w:val="000000"/>
          <w:sz w:val="28"/>
          <w:szCs w:val="28"/>
        </w:rPr>
        <w:t>.</w:t>
      </w:r>
    </w:p>
    <w:p w:rsidR="00BB3FE0" w:rsidRPr="00D0333C" w:rsidRDefault="00BB3FE0">
      <w:pPr>
        <w:pStyle w:val="af0"/>
        <w:tabs>
          <w:tab w:val="left" w:pos="9781"/>
        </w:tabs>
        <w:spacing w:before="0" w:after="0"/>
        <w:ind w:firstLine="567"/>
        <w:rPr>
          <w:b/>
          <w:color w:val="000000"/>
          <w:sz w:val="28"/>
          <w:szCs w:val="28"/>
          <w:highlight w:val="yellow"/>
        </w:rPr>
      </w:pPr>
    </w:p>
    <w:p w:rsidR="00BB3FE0" w:rsidRDefault="006F6C3B">
      <w:pPr>
        <w:pStyle w:val="af0"/>
        <w:tabs>
          <w:tab w:val="left" w:pos="9781"/>
        </w:tabs>
        <w:spacing w:before="0" w:after="0"/>
        <w:ind w:firstLine="567"/>
        <w:rPr>
          <w:b/>
          <w:color w:val="000000"/>
          <w:sz w:val="28"/>
          <w:szCs w:val="28"/>
        </w:rPr>
      </w:pPr>
      <w:r>
        <w:rPr>
          <w:b/>
          <w:color w:val="000000"/>
          <w:sz w:val="28"/>
          <w:szCs w:val="28"/>
        </w:rPr>
        <w:br w:type="page"/>
      </w:r>
      <w:r w:rsidR="00991632">
        <w:rPr>
          <w:b/>
          <w:color w:val="000000"/>
          <w:sz w:val="28"/>
          <w:szCs w:val="28"/>
        </w:rPr>
        <w:lastRenderedPageBreak/>
        <w:t xml:space="preserve">3.3. </w:t>
      </w:r>
      <w:r w:rsidR="00BB3FE0">
        <w:rPr>
          <w:b/>
          <w:color w:val="000000"/>
          <w:sz w:val="28"/>
          <w:szCs w:val="28"/>
        </w:rPr>
        <w:t>Распорядок и/или режим дня</w:t>
      </w:r>
    </w:p>
    <w:p w:rsidR="00991632" w:rsidRDefault="00991632">
      <w:pPr>
        <w:pStyle w:val="af0"/>
        <w:tabs>
          <w:tab w:val="left" w:pos="9781"/>
        </w:tabs>
        <w:spacing w:before="0" w:after="0"/>
        <w:ind w:firstLine="567"/>
        <w:rPr>
          <w:b/>
          <w:color w:val="000000"/>
          <w:sz w:val="28"/>
          <w:szCs w:val="28"/>
        </w:rPr>
      </w:pPr>
    </w:p>
    <w:p w:rsidR="00CF43AA" w:rsidRDefault="00CF43AA">
      <w:pPr>
        <w:pStyle w:val="af0"/>
        <w:tabs>
          <w:tab w:val="left" w:pos="9781"/>
        </w:tabs>
        <w:spacing w:before="0" w:after="0"/>
        <w:ind w:firstLine="567"/>
        <w:rPr>
          <w:b/>
          <w:color w:val="000000"/>
          <w:sz w:val="28"/>
          <w:szCs w:val="28"/>
        </w:rPr>
      </w:pPr>
    </w:p>
    <w:p w:rsidR="00991632" w:rsidRDefault="00BB3FE0">
      <w:pPr>
        <w:pStyle w:val="af0"/>
        <w:tabs>
          <w:tab w:val="left" w:pos="9781"/>
        </w:tabs>
        <w:spacing w:before="0" w:after="0"/>
        <w:ind w:firstLine="567"/>
        <w:rPr>
          <w:b/>
          <w:color w:val="000000"/>
          <w:sz w:val="28"/>
          <w:szCs w:val="28"/>
        </w:rPr>
      </w:pPr>
      <w:r>
        <w:rPr>
          <w:b/>
          <w:color w:val="000000"/>
          <w:sz w:val="28"/>
          <w:szCs w:val="28"/>
        </w:rPr>
        <w:t>Режим дня в холодный период</w:t>
      </w:r>
    </w:p>
    <w:p w:rsidR="00CF43AA" w:rsidRDefault="00CF43AA">
      <w:pPr>
        <w:pStyle w:val="af0"/>
        <w:tabs>
          <w:tab w:val="left" w:pos="9781"/>
        </w:tabs>
        <w:spacing w:before="0" w:after="0"/>
        <w:ind w:firstLine="567"/>
        <w:rPr>
          <w:b/>
          <w:color w:val="000000"/>
          <w:sz w:val="28"/>
          <w:szCs w:val="28"/>
        </w:rPr>
      </w:pPr>
    </w:p>
    <w:tbl>
      <w:tblPr>
        <w:tblW w:w="8971" w:type="dxa"/>
        <w:tblInd w:w="108" w:type="dxa"/>
        <w:tblLayout w:type="fixed"/>
        <w:tblLook w:val="0000"/>
      </w:tblPr>
      <w:tblGrid>
        <w:gridCol w:w="6237"/>
        <w:gridCol w:w="2734"/>
      </w:tblGrid>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 xml:space="preserve">Время </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детей, </w:t>
            </w:r>
          </w:p>
          <w:p w:rsidR="00824EC6" w:rsidRDefault="00824EC6">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игровая деятельность</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7.30 – 8.20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52423C" w:rsidP="00CC7766">
            <w:pPr>
              <w:snapToGrid w:val="0"/>
              <w:jc w:val="center"/>
              <w:rPr>
                <w:rFonts w:ascii="Times New Roman" w:hAnsi="Times New Roman" w:cs="Times New Roman"/>
                <w:sz w:val="24"/>
                <w:szCs w:val="24"/>
              </w:rPr>
            </w:pPr>
            <w:r>
              <w:rPr>
                <w:rFonts w:ascii="Times New Roman" w:hAnsi="Times New Roman" w:cs="Times New Roman"/>
                <w:sz w:val="24"/>
                <w:szCs w:val="24"/>
              </w:rPr>
              <w:t>8.30 – 8.4</w:t>
            </w:r>
            <w:r w:rsidR="00824EC6" w:rsidRPr="00824EC6">
              <w:rPr>
                <w:rFonts w:ascii="Times New Roman" w:hAnsi="Times New Roman" w:cs="Times New Roman"/>
                <w:sz w:val="24"/>
                <w:szCs w:val="24"/>
              </w:rPr>
              <w:t>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52423C" w:rsidP="00CC7766">
            <w:pPr>
              <w:snapToGrid w:val="0"/>
              <w:jc w:val="center"/>
              <w:rPr>
                <w:rFonts w:ascii="Times New Roman" w:hAnsi="Times New Roman" w:cs="Times New Roman"/>
                <w:sz w:val="24"/>
                <w:szCs w:val="24"/>
              </w:rPr>
            </w:pPr>
            <w:r>
              <w:rPr>
                <w:rFonts w:ascii="Times New Roman" w:hAnsi="Times New Roman" w:cs="Times New Roman"/>
                <w:sz w:val="24"/>
                <w:szCs w:val="24"/>
              </w:rPr>
              <w:t>8.40 – 9.0</w:t>
            </w:r>
            <w:r w:rsidR="00824EC6" w:rsidRPr="00824EC6">
              <w:rPr>
                <w:rFonts w:ascii="Times New Roman" w:hAnsi="Times New Roman" w:cs="Times New Roman"/>
                <w:sz w:val="24"/>
                <w:szCs w:val="24"/>
              </w:rPr>
              <w:t>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w:t>
            </w: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w:t>
            </w:r>
          </w:p>
          <w:p w:rsidR="00824EC6" w:rsidRDefault="00824EC6">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детей</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52423C" w:rsidP="00CC7766">
            <w:pPr>
              <w:snapToGrid w:val="0"/>
              <w:jc w:val="center"/>
              <w:rPr>
                <w:rFonts w:ascii="Times New Roman" w:hAnsi="Times New Roman" w:cs="Times New Roman"/>
                <w:sz w:val="24"/>
                <w:szCs w:val="24"/>
              </w:rPr>
            </w:pPr>
            <w:r>
              <w:rPr>
                <w:rFonts w:ascii="Times New Roman" w:hAnsi="Times New Roman" w:cs="Times New Roman"/>
                <w:sz w:val="24"/>
                <w:szCs w:val="24"/>
              </w:rPr>
              <w:t>9.00 – 9.15</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Организованная детская деятельность</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52423C" w:rsidP="00CC7766">
            <w:pPr>
              <w:snapToGrid w:val="0"/>
              <w:jc w:val="center"/>
              <w:rPr>
                <w:rFonts w:ascii="Times New Roman" w:hAnsi="Times New Roman" w:cs="Times New Roman"/>
                <w:sz w:val="24"/>
                <w:szCs w:val="24"/>
                <w:highlight w:val="yellow"/>
              </w:rPr>
            </w:pPr>
            <w:r>
              <w:rPr>
                <w:rFonts w:ascii="Times New Roman" w:hAnsi="Times New Roman" w:cs="Times New Roman"/>
                <w:sz w:val="24"/>
                <w:szCs w:val="24"/>
              </w:rPr>
              <w:t>9.15 – 10.5</w:t>
            </w:r>
            <w:r w:rsidR="00824EC6" w:rsidRPr="00824EC6">
              <w:rPr>
                <w:rFonts w:ascii="Times New Roman" w:hAnsi="Times New Roman" w:cs="Times New Roman"/>
                <w:sz w:val="24"/>
                <w:szCs w:val="24"/>
              </w:rPr>
              <w:t>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9.50-10.00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10.50 – 12.15</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Воспитание гигиенических навыков. </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12.15 – 12.30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12.30 – 13.00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ко сну. </w:t>
            </w:r>
          </w:p>
          <w:p w:rsidR="00824EC6" w:rsidRDefault="0082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Дневной сон.</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13.00 – 15.00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Постепенный подъем. Самостоятельная деятельность</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15.00 – 15.15</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Организованная детская деятельность.</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15.15 – 15.50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15.50 – 16.10</w:t>
            </w:r>
          </w:p>
        </w:tc>
      </w:tr>
      <w:tr w:rsidR="00824EC6" w:rsidTr="00824EC6">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Игровая деятельность. </w:t>
            </w:r>
          </w:p>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Уход домой.</w:t>
            </w:r>
          </w:p>
        </w:tc>
        <w:tc>
          <w:tcPr>
            <w:tcW w:w="2734" w:type="dxa"/>
            <w:tcBorders>
              <w:top w:val="single" w:sz="4" w:space="0" w:color="000000"/>
              <w:left w:val="single" w:sz="4" w:space="0" w:color="000000"/>
              <w:bottom w:val="single" w:sz="4" w:space="0" w:color="000000"/>
              <w:right w:val="single" w:sz="4" w:space="0" w:color="000000"/>
            </w:tcBorders>
          </w:tcPr>
          <w:p w:rsidR="00824EC6" w:rsidRPr="00824EC6" w:rsidRDefault="00824EC6" w:rsidP="00CC7766">
            <w:pPr>
              <w:snapToGrid w:val="0"/>
              <w:jc w:val="center"/>
              <w:rPr>
                <w:rFonts w:ascii="Times New Roman" w:hAnsi="Times New Roman" w:cs="Times New Roman"/>
                <w:sz w:val="24"/>
                <w:szCs w:val="24"/>
              </w:rPr>
            </w:pPr>
            <w:r w:rsidRPr="00824EC6">
              <w:rPr>
                <w:rFonts w:ascii="Times New Roman" w:hAnsi="Times New Roman" w:cs="Times New Roman"/>
                <w:sz w:val="24"/>
                <w:szCs w:val="24"/>
              </w:rPr>
              <w:t>16.10 – 18.00</w:t>
            </w:r>
          </w:p>
        </w:tc>
      </w:tr>
    </w:tbl>
    <w:p w:rsidR="00BB3FE0" w:rsidRDefault="00BB3FE0">
      <w:pPr>
        <w:pStyle w:val="af0"/>
        <w:tabs>
          <w:tab w:val="left" w:pos="9781"/>
        </w:tabs>
        <w:spacing w:before="0" w:after="0"/>
        <w:ind w:firstLine="567"/>
      </w:pPr>
    </w:p>
    <w:p w:rsidR="00991632" w:rsidRDefault="00991632">
      <w:pPr>
        <w:pStyle w:val="af0"/>
        <w:tabs>
          <w:tab w:val="left" w:pos="9781"/>
        </w:tabs>
        <w:spacing w:before="0" w:after="0"/>
        <w:ind w:firstLine="567"/>
      </w:pPr>
    </w:p>
    <w:p w:rsidR="00CF43AA" w:rsidRDefault="00CF43AA">
      <w:pPr>
        <w:pStyle w:val="af0"/>
        <w:tabs>
          <w:tab w:val="left" w:pos="9781"/>
        </w:tabs>
        <w:spacing w:before="0" w:after="0"/>
        <w:ind w:firstLine="567"/>
        <w:rPr>
          <w:b/>
          <w:color w:val="000000"/>
          <w:sz w:val="28"/>
          <w:szCs w:val="28"/>
        </w:rPr>
      </w:pPr>
    </w:p>
    <w:p w:rsidR="00CF43AA" w:rsidRDefault="00BB3FE0">
      <w:pPr>
        <w:pStyle w:val="af0"/>
        <w:tabs>
          <w:tab w:val="left" w:pos="9781"/>
        </w:tabs>
        <w:spacing w:before="0" w:after="0"/>
        <w:ind w:firstLine="567"/>
        <w:rPr>
          <w:b/>
          <w:color w:val="000000"/>
          <w:sz w:val="28"/>
          <w:szCs w:val="28"/>
        </w:rPr>
      </w:pPr>
      <w:r>
        <w:rPr>
          <w:b/>
          <w:color w:val="000000"/>
          <w:sz w:val="28"/>
          <w:szCs w:val="28"/>
        </w:rPr>
        <w:t>Режим дня в теплый период</w:t>
      </w:r>
    </w:p>
    <w:p w:rsidR="00CF43AA" w:rsidRDefault="00CF43AA">
      <w:pPr>
        <w:pStyle w:val="af0"/>
        <w:tabs>
          <w:tab w:val="left" w:pos="9781"/>
        </w:tabs>
        <w:spacing w:before="0" w:after="0"/>
        <w:ind w:firstLine="567"/>
        <w:rPr>
          <w:b/>
          <w:color w:val="000000"/>
          <w:sz w:val="28"/>
          <w:szCs w:val="28"/>
        </w:rPr>
      </w:pPr>
    </w:p>
    <w:tbl>
      <w:tblPr>
        <w:tblW w:w="8971" w:type="dxa"/>
        <w:tblInd w:w="108" w:type="dxa"/>
        <w:tblLayout w:type="fixed"/>
        <w:tblLook w:val="0000"/>
      </w:tblPr>
      <w:tblGrid>
        <w:gridCol w:w="6237"/>
        <w:gridCol w:w="2734"/>
      </w:tblGrid>
      <w:tr w:rsidR="00D0333C" w:rsidTr="00D0333C">
        <w:tc>
          <w:tcPr>
            <w:tcW w:w="6237" w:type="dxa"/>
            <w:tcBorders>
              <w:top w:val="single" w:sz="4" w:space="0" w:color="000000"/>
              <w:left w:val="single" w:sz="4" w:space="0" w:color="000000"/>
              <w:bottom w:val="single" w:sz="4" w:space="0" w:color="000000"/>
            </w:tcBorders>
            <w:shd w:val="clear" w:color="auto" w:fill="auto"/>
          </w:tcPr>
          <w:p w:rsidR="00D0333C" w:rsidRDefault="00D0333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2734" w:type="dxa"/>
            <w:tcBorders>
              <w:top w:val="single" w:sz="4" w:space="0" w:color="000000"/>
              <w:left w:val="single" w:sz="4" w:space="0" w:color="000000"/>
              <w:bottom w:val="single" w:sz="4" w:space="0" w:color="000000"/>
              <w:right w:val="single" w:sz="4" w:space="0" w:color="auto"/>
            </w:tcBorders>
          </w:tcPr>
          <w:p w:rsidR="00D0333C" w:rsidRPr="00D0333C" w:rsidRDefault="00824EC6" w:rsidP="00824E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детей на улице, </w:t>
            </w:r>
          </w:p>
          <w:p w:rsidR="00824EC6" w:rsidRDefault="00824E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p>
          <w:p w:rsidR="00824EC6" w:rsidRDefault="00824EC6">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7.30 – 8.20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Утренняя гимнастика на улице </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8.20 – 8.30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8.30 – 8.50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w:t>
            </w: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w:t>
            </w:r>
          </w:p>
          <w:p w:rsidR="00824EC6" w:rsidRDefault="00824EC6">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детей. Выход  на прогулку</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8.50 – 9.10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Организованная детская деятельность (на прогулке)</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9.10 – 10.50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Прогулка </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10.50 – 12.10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Воспитание гигиенических навыков. </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12.10 – 12.30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обеду. Обед.</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12.30 – 13.00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ко сну. </w:t>
            </w:r>
          </w:p>
          <w:p w:rsidR="00824EC6" w:rsidRDefault="0082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Дневной сон.</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13.00 – 15.00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Постепенный подъем. Самостоятельная деятельность</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15.10 – 15.20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 </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15.15 – 15.50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15.50 – 16.10</w:t>
            </w:r>
          </w:p>
        </w:tc>
      </w:tr>
      <w:tr w:rsidR="00824EC6" w:rsidTr="00D0333C">
        <w:tc>
          <w:tcPr>
            <w:tcW w:w="6237" w:type="dxa"/>
            <w:tcBorders>
              <w:top w:val="single" w:sz="4" w:space="0" w:color="000000"/>
              <w:left w:val="single" w:sz="4" w:space="0" w:color="000000"/>
              <w:bottom w:val="single" w:sz="4" w:space="0" w:color="000000"/>
            </w:tcBorders>
            <w:shd w:val="clear" w:color="auto" w:fill="auto"/>
          </w:tcPr>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Игровая деятельность. </w:t>
            </w:r>
          </w:p>
          <w:p w:rsidR="00824EC6" w:rsidRDefault="00824EC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Уход домой.</w:t>
            </w:r>
          </w:p>
        </w:tc>
        <w:tc>
          <w:tcPr>
            <w:tcW w:w="2734" w:type="dxa"/>
            <w:tcBorders>
              <w:top w:val="single" w:sz="4" w:space="0" w:color="000000"/>
              <w:left w:val="single" w:sz="4" w:space="0" w:color="000000"/>
              <w:bottom w:val="single" w:sz="4" w:space="0" w:color="000000"/>
              <w:right w:val="single" w:sz="4" w:space="0" w:color="auto"/>
            </w:tcBorders>
          </w:tcPr>
          <w:p w:rsidR="00824EC6" w:rsidRPr="00824EC6" w:rsidRDefault="00824EC6" w:rsidP="00824EC6">
            <w:pPr>
              <w:spacing w:after="0" w:line="240" w:lineRule="auto"/>
              <w:jc w:val="center"/>
              <w:rPr>
                <w:rFonts w:ascii="Times New Roman" w:hAnsi="Times New Roman" w:cs="Times New Roman"/>
                <w:sz w:val="24"/>
                <w:szCs w:val="24"/>
              </w:rPr>
            </w:pPr>
            <w:r w:rsidRPr="00824EC6">
              <w:rPr>
                <w:rFonts w:ascii="Times New Roman" w:hAnsi="Times New Roman" w:cs="Times New Roman"/>
                <w:sz w:val="24"/>
                <w:szCs w:val="24"/>
              </w:rPr>
              <w:t>16.10 – 18.00</w:t>
            </w:r>
          </w:p>
        </w:tc>
      </w:tr>
    </w:tbl>
    <w:p w:rsidR="00BB3FE0" w:rsidRDefault="00BB3FE0">
      <w:pPr>
        <w:pStyle w:val="af0"/>
        <w:tabs>
          <w:tab w:val="left" w:pos="9781"/>
        </w:tabs>
        <w:spacing w:before="0" w:after="0"/>
      </w:pPr>
    </w:p>
    <w:p w:rsidR="00D0333C" w:rsidRDefault="00D0333C">
      <w:pPr>
        <w:pStyle w:val="af0"/>
        <w:tabs>
          <w:tab w:val="left" w:pos="9781"/>
        </w:tabs>
        <w:spacing w:before="0" w:after="0"/>
      </w:pPr>
    </w:p>
    <w:p w:rsidR="00BB3FE0" w:rsidRDefault="00BB3FE0">
      <w:pPr>
        <w:pStyle w:val="af0"/>
        <w:tabs>
          <w:tab w:val="left" w:pos="9781"/>
        </w:tabs>
        <w:spacing w:before="0" w:after="0"/>
        <w:rPr>
          <w:b/>
          <w:color w:val="000000"/>
          <w:sz w:val="28"/>
          <w:szCs w:val="28"/>
        </w:rPr>
      </w:pPr>
      <w:r>
        <w:rPr>
          <w:b/>
          <w:color w:val="000000"/>
          <w:sz w:val="28"/>
          <w:szCs w:val="28"/>
        </w:rPr>
        <w:t>Режим двигательной активности</w:t>
      </w:r>
    </w:p>
    <w:p w:rsidR="00CF43AA" w:rsidRDefault="00CF43AA">
      <w:pPr>
        <w:pStyle w:val="af0"/>
        <w:tabs>
          <w:tab w:val="left" w:pos="9781"/>
        </w:tabs>
        <w:spacing w:before="0" w:after="0"/>
        <w:rPr>
          <w:b/>
          <w:color w:val="000000"/>
          <w:sz w:val="28"/>
          <w:szCs w:val="28"/>
        </w:rPr>
      </w:pPr>
    </w:p>
    <w:p w:rsidR="00CF43AA" w:rsidRDefault="00CF43AA">
      <w:pPr>
        <w:pStyle w:val="af0"/>
        <w:tabs>
          <w:tab w:val="left" w:pos="9781"/>
        </w:tabs>
        <w:spacing w:before="0" w:after="0"/>
        <w:rPr>
          <w:b/>
          <w:color w:val="000000"/>
          <w:sz w:val="28"/>
          <w:szCs w:val="28"/>
        </w:rPr>
      </w:pPr>
    </w:p>
    <w:tbl>
      <w:tblPr>
        <w:tblW w:w="0" w:type="auto"/>
        <w:tblInd w:w="97" w:type="dxa"/>
        <w:tblLayout w:type="fixed"/>
        <w:tblLook w:val="0000"/>
      </w:tblPr>
      <w:tblGrid>
        <w:gridCol w:w="2279"/>
        <w:gridCol w:w="3261"/>
        <w:gridCol w:w="3422"/>
      </w:tblGrid>
      <w:tr w:rsidR="00BB3FE0" w:rsidTr="00991632">
        <w:tc>
          <w:tcPr>
            <w:tcW w:w="2279"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jc w:val="center"/>
              <w:rPr>
                <w:b/>
                <w:color w:val="000000"/>
              </w:rPr>
            </w:pPr>
            <w:r>
              <w:rPr>
                <w:b/>
                <w:color w:val="000000"/>
              </w:rPr>
              <w:t>Формы работы</w:t>
            </w:r>
          </w:p>
        </w:tc>
        <w:tc>
          <w:tcPr>
            <w:tcW w:w="3261" w:type="dxa"/>
            <w:tcBorders>
              <w:top w:val="single" w:sz="4" w:space="0" w:color="000000"/>
              <w:left w:val="single" w:sz="4" w:space="0" w:color="000000"/>
              <w:bottom w:val="single" w:sz="4" w:space="0" w:color="000000"/>
            </w:tcBorders>
            <w:shd w:val="clear" w:color="auto" w:fill="auto"/>
          </w:tcPr>
          <w:p w:rsidR="00BB3FE0" w:rsidRDefault="00BB3FE0">
            <w:pPr>
              <w:pStyle w:val="af0"/>
              <w:tabs>
                <w:tab w:val="left" w:pos="9781"/>
              </w:tabs>
              <w:snapToGrid w:val="0"/>
              <w:spacing w:before="0" w:after="0"/>
              <w:jc w:val="center"/>
              <w:rPr>
                <w:b/>
                <w:color w:val="000000"/>
              </w:rPr>
            </w:pPr>
            <w:r>
              <w:rPr>
                <w:b/>
                <w:color w:val="000000"/>
              </w:rPr>
              <w:t>Вида занятий</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BB3FE0" w:rsidRDefault="00BB3FE0">
            <w:pPr>
              <w:pStyle w:val="af0"/>
              <w:tabs>
                <w:tab w:val="left" w:pos="9781"/>
              </w:tabs>
              <w:snapToGrid w:val="0"/>
              <w:spacing w:before="0" w:after="0"/>
              <w:jc w:val="center"/>
              <w:rPr>
                <w:b/>
                <w:color w:val="000000"/>
              </w:rPr>
            </w:pPr>
            <w:r>
              <w:rPr>
                <w:b/>
                <w:color w:val="000000"/>
              </w:rPr>
              <w:t>Количество и длительность занятий (</w:t>
            </w:r>
            <w:proofErr w:type="gramStart"/>
            <w:r>
              <w:rPr>
                <w:b/>
                <w:color w:val="000000"/>
              </w:rPr>
              <w:t>в</w:t>
            </w:r>
            <w:proofErr w:type="gramEnd"/>
            <w:r>
              <w:rPr>
                <w:b/>
                <w:color w:val="000000"/>
              </w:rPr>
              <w:t xml:space="preserve"> 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jc w:val="center"/>
              <w:rPr>
                <w:color w:val="000000"/>
              </w:rPr>
            </w:pPr>
            <w:r w:rsidRPr="00F538B0">
              <w:rPr>
                <w:color w:val="000000"/>
              </w:rPr>
              <w:t>5-6 лет</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Физкультурные занятия</w:t>
            </w: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в помещении</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 xml:space="preserve">2 раза в  неделю </w:t>
            </w:r>
          </w:p>
          <w:p w:rsidR="00D0333C" w:rsidRPr="00F538B0" w:rsidRDefault="00D0333C" w:rsidP="00F7753F">
            <w:pPr>
              <w:pStyle w:val="af0"/>
              <w:tabs>
                <w:tab w:val="left" w:pos="9781"/>
              </w:tabs>
              <w:spacing w:before="0" w:after="0"/>
              <w:rPr>
                <w:color w:val="000000"/>
              </w:rPr>
            </w:pPr>
            <w:r>
              <w:rPr>
                <w:color w:val="000000"/>
              </w:rPr>
              <w:t>25 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на улице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1 раз в неделю</w:t>
            </w:r>
          </w:p>
          <w:p w:rsidR="00D0333C" w:rsidRPr="00F538B0" w:rsidRDefault="00D0333C" w:rsidP="00F7753F">
            <w:pPr>
              <w:pStyle w:val="af0"/>
              <w:tabs>
                <w:tab w:val="left" w:pos="9781"/>
              </w:tabs>
              <w:spacing w:before="0" w:after="0"/>
              <w:rPr>
                <w:color w:val="000000"/>
              </w:rPr>
            </w:pPr>
            <w:r>
              <w:rPr>
                <w:color w:val="000000"/>
              </w:rPr>
              <w:t>25мин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Физкультурно-оздоровительная работа в режиме дня</w:t>
            </w: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Утренняя гимнастика</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 xml:space="preserve">Ежедневно </w:t>
            </w:r>
            <w:r>
              <w:rPr>
                <w:color w:val="000000"/>
              </w:rPr>
              <w:t>8-10</w:t>
            </w:r>
            <w:r w:rsidRPr="00F538B0">
              <w:rPr>
                <w:color w:val="000000"/>
              </w:rPr>
              <w:t xml:space="preserve"> 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Подвижные и спортивные игры и упражнения на прогулке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 xml:space="preserve">Ежедневно 2 раза (утром и вечером) </w:t>
            </w:r>
            <w:r>
              <w:rPr>
                <w:color w:val="000000"/>
              </w:rPr>
              <w:t>25-30 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Физкультминутки (в средине статического занятия)</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Ежедневно 3-5</w:t>
            </w:r>
            <w:r>
              <w:rPr>
                <w:color w:val="000000"/>
              </w:rPr>
              <w:t xml:space="preserve"> 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Активный отдых</w:t>
            </w: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Физкультурный досуг</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 xml:space="preserve">1 раз в месяц </w:t>
            </w:r>
          </w:p>
          <w:p w:rsidR="00D0333C" w:rsidRPr="00F538B0" w:rsidRDefault="00D0333C" w:rsidP="00F7753F">
            <w:pPr>
              <w:pStyle w:val="af0"/>
              <w:tabs>
                <w:tab w:val="left" w:pos="9781"/>
              </w:tabs>
              <w:spacing w:before="0" w:after="0"/>
              <w:rPr>
                <w:color w:val="000000"/>
              </w:rPr>
            </w:pPr>
            <w:r>
              <w:rPr>
                <w:color w:val="000000"/>
              </w:rPr>
              <w:t>30 мин</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 xml:space="preserve">Физкультурный праздник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Pr>
                <w:color w:val="000000"/>
              </w:rPr>
              <w:t>2 раза в год до 60 минут</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День здоровья</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1 раз в квартал</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Самостоятельная двигательная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D0333C" w:rsidRDefault="00D0333C" w:rsidP="0047197B">
            <w:pPr>
              <w:pStyle w:val="af0"/>
              <w:tabs>
                <w:tab w:val="left" w:pos="9781"/>
              </w:tabs>
              <w:snapToGrid w:val="0"/>
              <w:spacing w:before="0" w:after="0"/>
              <w:jc w:val="left"/>
              <w:rPr>
                <w:color w:val="000000"/>
              </w:rPr>
            </w:pPr>
            <w:proofErr w:type="gramStart"/>
            <w:r>
              <w:rPr>
                <w:color w:val="000000"/>
              </w:rPr>
              <w:t>Самостоятельное</w:t>
            </w:r>
            <w:proofErr w:type="gramEnd"/>
            <w:r>
              <w:rPr>
                <w:color w:val="000000"/>
              </w:rPr>
              <w:t xml:space="preserve"> </w:t>
            </w:r>
            <w:proofErr w:type="spellStart"/>
            <w:r>
              <w:rPr>
                <w:color w:val="000000"/>
              </w:rPr>
              <w:t>использо</w:t>
            </w:r>
            <w:r w:rsidR="0047197B">
              <w:rPr>
                <w:color w:val="000000"/>
              </w:rPr>
              <w:t>-</w:t>
            </w:r>
            <w:r>
              <w:rPr>
                <w:color w:val="000000"/>
              </w:rPr>
              <w:t>вание</w:t>
            </w:r>
            <w:proofErr w:type="spellEnd"/>
            <w:r>
              <w:rPr>
                <w:color w:val="000000"/>
              </w:rPr>
              <w:t xml:space="preserve"> физкультурного и спортивно-игрового оборудования</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 xml:space="preserve">Ежедневно </w:t>
            </w:r>
          </w:p>
        </w:tc>
      </w:tr>
      <w:tr w:rsidR="00D0333C" w:rsidTr="00991632">
        <w:tc>
          <w:tcPr>
            <w:tcW w:w="2279"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p>
        </w:tc>
        <w:tc>
          <w:tcPr>
            <w:tcW w:w="3261" w:type="dxa"/>
            <w:tcBorders>
              <w:top w:val="single" w:sz="4" w:space="0" w:color="000000"/>
              <w:left w:val="single" w:sz="4" w:space="0" w:color="000000"/>
              <w:bottom w:val="single" w:sz="4" w:space="0" w:color="000000"/>
            </w:tcBorders>
            <w:shd w:val="clear" w:color="auto" w:fill="auto"/>
          </w:tcPr>
          <w:p w:rsidR="00D0333C" w:rsidRDefault="00D0333C">
            <w:pPr>
              <w:pStyle w:val="af0"/>
              <w:tabs>
                <w:tab w:val="left" w:pos="9781"/>
              </w:tabs>
              <w:snapToGrid w:val="0"/>
              <w:spacing w:before="0" w:after="0"/>
              <w:rPr>
                <w:color w:val="000000"/>
              </w:rPr>
            </w:pPr>
            <w:r>
              <w:rPr>
                <w:color w:val="000000"/>
              </w:rPr>
              <w:t>Самостоятельные подвижные игры и спортивные игры</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rsidR="00D0333C" w:rsidRPr="00F538B0" w:rsidRDefault="00D0333C" w:rsidP="00F7753F">
            <w:pPr>
              <w:pStyle w:val="af0"/>
              <w:tabs>
                <w:tab w:val="left" w:pos="9781"/>
              </w:tabs>
              <w:spacing w:before="0" w:after="0"/>
              <w:rPr>
                <w:color w:val="000000"/>
              </w:rPr>
            </w:pPr>
            <w:r w:rsidRPr="00F538B0">
              <w:rPr>
                <w:color w:val="000000"/>
              </w:rPr>
              <w:t>Ежедневно</w:t>
            </w:r>
          </w:p>
        </w:tc>
      </w:tr>
    </w:tbl>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Default="00CF43AA" w:rsidP="00CF43AA">
      <w:pPr>
        <w:snapToGrid w:val="0"/>
        <w:spacing w:after="0" w:line="240" w:lineRule="auto"/>
        <w:jc w:val="center"/>
        <w:rPr>
          <w:rFonts w:ascii="Times New Roman" w:hAnsi="Times New Roman"/>
          <w:sz w:val="28"/>
          <w:szCs w:val="28"/>
        </w:rPr>
      </w:pPr>
    </w:p>
    <w:p w:rsidR="00CF43AA" w:rsidRPr="00CF43AA" w:rsidRDefault="00CF43AA" w:rsidP="00CF43AA">
      <w:pPr>
        <w:snapToGrid w:val="0"/>
        <w:spacing w:after="0" w:line="240" w:lineRule="auto"/>
        <w:jc w:val="center"/>
        <w:rPr>
          <w:rFonts w:ascii="Times New Roman" w:hAnsi="Times New Roman"/>
          <w:b/>
          <w:sz w:val="28"/>
          <w:szCs w:val="28"/>
        </w:rPr>
      </w:pPr>
      <w:r w:rsidRPr="00CF43AA">
        <w:rPr>
          <w:rFonts w:ascii="Times New Roman" w:hAnsi="Times New Roman"/>
          <w:b/>
          <w:sz w:val="28"/>
          <w:szCs w:val="28"/>
        </w:rPr>
        <w:lastRenderedPageBreak/>
        <w:t>Расписание непосредственно образовательной деятельности</w:t>
      </w:r>
    </w:p>
    <w:p w:rsidR="00CF43AA" w:rsidRPr="00CF43AA" w:rsidRDefault="00461E55" w:rsidP="00CF43AA">
      <w:pPr>
        <w:snapToGrid w:val="0"/>
        <w:spacing w:after="0" w:line="240" w:lineRule="auto"/>
        <w:jc w:val="center"/>
        <w:rPr>
          <w:rFonts w:ascii="Times New Roman" w:hAnsi="Times New Roman"/>
          <w:b/>
          <w:sz w:val="28"/>
          <w:szCs w:val="28"/>
        </w:rPr>
      </w:pPr>
      <w:r>
        <w:rPr>
          <w:rFonts w:ascii="Times New Roman" w:hAnsi="Times New Roman"/>
          <w:b/>
          <w:sz w:val="28"/>
          <w:szCs w:val="28"/>
        </w:rPr>
        <w:t>на 2022-2023</w:t>
      </w:r>
      <w:r w:rsidR="00CF43AA" w:rsidRPr="00CF43AA">
        <w:rPr>
          <w:rFonts w:ascii="Times New Roman" w:hAnsi="Times New Roman"/>
          <w:b/>
          <w:sz w:val="28"/>
          <w:szCs w:val="28"/>
        </w:rPr>
        <w:t xml:space="preserve"> учебный год</w:t>
      </w:r>
    </w:p>
    <w:p w:rsidR="00CF43AA" w:rsidRDefault="00CF43AA" w:rsidP="00CF43AA">
      <w:pPr>
        <w:snapToGrid w:val="0"/>
        <w:spacing w:after="0" w:line="240" w:lineRule="auto"/>
        <w:jc w:val="both"/>
        <w:rPr>
          <w:rFonts w:ascii="Times New Roman" w:hAnsi="Times New Roman"/>
          <w:sz w:val="24"/>
          <w:szCs w:val="24"/>
        </w:rPr>
      </w:pPr>
    </w:p>
    <w:p w:rsidR="00CF43AA" w:rsidRDefault="00CF43AA" w:rsidP="00CF43AA">
      <w:pPr>
        <w:snapToGrid w:val="0"/>
        <w:spacing w:after="0" w:line="240" w:lineRule="auto"/>
        <w:jc w:val="both"/>
        <w:rPr>
          <w:rFonts w:ascii="Times New Roman" w:hAnsi="Times New Roman"/>
          <w:sz w:val="24"/>
          <w:szCs w:val="24"/>
        </w:rPr>
      </w:pPr>
    </w:p>
    <w:tbl>
      <w:tblPr>
        <w:tblStyle w:val="af9"/>
        <w:tblW w:w="0" w:type="auto"/>
        <w:tblLook w:val="04A0"/>
      </w:tblPr>
      <w:tblGrid>
        <w:gridCol w:w="1576"/>
        <w:gridCol w:w="8421"/>
      </w:tblGrid>
      <w:tr w:rsidR="00CF43AA" w:rsidTr="00CF43AA">
        <w:tc>
          <w:tcPr>
            <w:tcW w:w="1526"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день</w:t>
            </w:r>
          </w:p>
        </w:tc>
        <w:tc>
          <w:tcPr>
            <w:tcW w:w="8471"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Старшая группа</w:t>
            </w:r>
          </w:p>
        </w:tc>
      </w:tr>
      <w:tr w:rsidR="00CF43AA" w:rsidTr="00CF43AA">
        <w:tc>
          <w:tcPr>
            <w:tcW w:w="1526"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Понедельник</w:t>
            </w:r>
          </w:p>
        </w:tc>
        <w:tc>
          <w:tcPr>
            <w:tcW w:w="8471" w:type="dxa"/>
          </w:tcPr>
          <w:p w:rsidR="00DB5C22" w:rsidRDefault="00DB5C22" w:rsidP="00DB5C22">
            <w:pPr>
              <w:pStyle w:val="af0"/>
              <w:tabs>
                <w:tab w:val="left" w:pos="9781"/>
              </w:tabs>
              <w:spacing w:before="0" w:after="0"/>
              <w:rPr>
                <w:color w:val="000000"/>
              </w:rPr>
            </w:pPr>
            <w:r>
              <w:t>9.15</w:t>
            </w:r>
            <w:r w:rsidRPr="0086659F">
              <w:rPr>
                <w:color w:val="000000"/>
              </w:rPr>
              <w:t xml:space="preserve"> </w:t>
            </w:r>
            <w:r>
              <w:rPr>
                <w:color w:val="000000"/>
              </w:rPr>
              <w:t xml:space="preserve"> </w:t>
            </w:r>
            <w:r w:rsidRPr="00DB5C22">
              <w:rPr>
                <w:color w:val="000000"/>
              </w:rPr>
              <w:t>Ознакомление с окружающим</w:t>
            </w:r>
          </w:p>
          <w:p w:rsidR="00DB5C22" w:rsidRPr="0086659F" w:rsidRDefault="00DB5C22" w:rsidP="00DB5C22">
            <w:pPr>
              <w:pStyle w:val="af0"/>
              <w:tabs>
                <w:tab w:val="left" w:pos="9781"/>
              </w:tabs>
              <w:spacing w:before="0" w:after="0"/>
              <w:rPr>
                <w:color w:val="000000"/>
              </w:rPr>
            </w:pPr>
            <w:r>
              <w:rPr>
                <w:color w:val="000000"/>
              </w:rPr>
              <w:t>9.50</w:t>
            </w:r>
            <w:r w:rsidRPr="0086659F">
              <w:rPr>
                <w:color w:val="000000"/>
              </w:rPr>
              <w:t xml:space="preserve"> Лепка/аппликация</w:t>
            </w:r>
          </w:p>
          <w:p w:rsidR="00CF43AA" w:rsidRPr="00CF43AA" w:rsidRDefault="00DB5C22" w:rsidP="00DB5C22">
            <w:pPr>
              <w:spacing w:after="0"/>
              <w:rPr>
                <w:rFonts w:ascii="Times New Roman" w:hAnsi="Times New Roman" w:cs="Times New Roman"/>
                <w:sz w:val="24"/>
                <w:szCs w:val="24"/>
              </w:rPr>
            </w:pPr>
            <w:r w:rsidRPr="0086659F">
              <w:rPr>
                <w:rFonts w:ascii="Times New Roman" w:hAnsi="Times New Roman"/>
                <w:color w:val="000000"/>
                <w:sz w:val="24"/>
                <w:szCs w:val="24"/>
              </w:rPr>
              <w:t>10.30 Физическое развитие</w:t>
            </w:r>
          </w:p>
        </w:tc>
      </w:tr>
      <w:tr w:rsidR="00CF43AA" w:rsidTr="00CF43AA">
        <w:tc>
          <w:tcPr>
            <w:tcW w:w="1526"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Вторник</w:t>
            </w:r>
          </w:p>
        </w:tc>
        <w:tc>
          <w:tcPr>
            <w:tcW w:w="8471" w:type="dxa"/>
          </w:tcPr>
          <w:p w:rsidR="00CF43AA" w:rsidRPr="00B20BCE" w:rsidRDefault="00DB5C22" w:rsidP="00B20BCE">
            <w:pPr>
              <w:snapToGrid w:val="0"/>
              <w:spacing w:after="0" w:line="240" w:lineRule="auto"/>
              <w:rPr>
                <w:rFonts w:ascii="Times New Roman" w:hAnsi="Times New Roman"/>
                <w:color w:val="000000"/>
                <w:sz w:val="24"/>
                <w:szCs w:val="24"/>
              </w:rPr>
            </w:pPr>
            <w:r w:rsidRPr="0086659F">
              <w:rPr>
                <w:rFonts w:ascii="Times New Roman" w:hAnsi="Times New Roman"/>
                <w:color w:val="000000"/>
                <w:sz w:val="24"/>
                <w:szCs w:val="24"/>
              </w:rPr>
              <w:t xml:space="preserve">9.15 </w:t>
            </w:r>
            <w:r w:rsidRPr="00DB5C22">
              <w:rPr>
                <w:rFonts w:ascii="Times New Roman" w:hAnsi="Times New Roman" w:cs="Times New Roman"/>
                <w:color w:val="000000"/>
                <w:sz w:val="24"/>
                <w:szCs w:val="24"/>
              </w:rPr>
              <w:t xml:space="preserve"> Музыкальное развитие</w:t>
            </w:r>
          </w:p>
        </w:tc>
      </w:tr>
      <w:tr w:rsidR="00CF43AA" w:rsidTr="00CF43AA">
        <w:tc>
          <w:tcPr>
            <w:tcW w:w="1526"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Среда</w:t>
            </w:r>
          </w:p>
        </w:tc>
        <w:tc>
          <w:tcPr>
            <w:tcW w:w="8471" w:type="dxa"/>
          </w:tcPr>
          <w:p w:rsidR="00DB5C22" w:rsidRPr="0086659F" w:rsidRDefault="00DB5C22" w:rsidP="00DB5C22">
            <w:pPr>
              <w:pStyle w:val="af0"/>
              <w:tabs>
                <w:tab w:val="left" w:pos="9781"/>
              </w:tabs>
              <w:spacing w:before="0" w:after="0"/>
              <w:rPr>
                <w:color w:val="000000"/>
              </w:rPr>
            </w:pPr>
            <w:r>
              <w:rPr>
                <w:color w:val="000000"/>
              </w:rPr>
              <w:t>9.15</w:t>
            </w:r>
            <w:r w:rsidRPr="0086659F">
              <w:rPr>
                <w:color w:val="000000"/>
              </w:rPr>
              <w:t xml:space="preserve"> Математика </w:t>
            </w:r>
          </w:p>
          <w:p w:rsidR="00DB5C22" w:rsidRPr="0086659F" w:rsidRDefault="00DB5C22" w:rsidP="00DB5C22">
            <w:pPr>
              <w:pStyle w:val="af0"/>
              <w:tabs>
                <w:tab w:val="left" w:pos="9781"/>
              </w:tabs>
              <w:spacing w:before="0" w:after="0"/>
              <w:rPr>
                <w:color w:val="000000"/>
              </w:rPr>
            </w:pPr>
            <w:r w:rsidRPr="0086659F">
              <w:rPr>
                <w:color w:val="000000"/>
              </w:rPr>
              <w:t>9.50 Рисование</w:t>
            </w:r>
          </w:p>
          <w:p w:rsidR="00CF43AA" w:rsidRPr="00CF43AA" w:rsidRDefault="00DB5C22" w:rsidP="00DB5C22">
            <w:pPr>
              <w:spacing w:after="0"/>
              <w:rPr>
                <w:rFonts w:ascii="Times New Roman" w:hAnsi="Times New Roman" w:cs="Times New Roman"/>
                <w:sz w:val="24"/>
                <w:szCs w:val="24"/>
              </w:rPr>
            </w:pPr>
            <w:r>
              <w:rPr>
                <w:rFonts w:ascii="Times New Roman" w:hAnsi="Times New Roman"/>
                <w:color w:val="000000"/>
                <w:sz w:val="24"/>
                <w:szCs w:val="24"/>
              </w:rPr>
              <w:t>15.20</w:t>
            </w:r>
            <w:r w:rsidRPr="0086659F">
              <w:rPr>
                <w:rFonts w:ascii="Times New Roman" w:hAnsi="Times New Roman"/>
                <w:color w:val="000000"/>
                <w:sz w:val="24"/>
                <w:szCs w:val="24"/>
              </w:rPr>
              <w:t xml:space="preserve"> Физическое развитие</w:t>
            </w:r>
          </w:p>
        </w:tc>
      </w:tr>
      <w:tr w:rsidR="00CF43AA" w:rsidTr="00CF43AA">
        <w:tc>
          <w:tcPr>
            <w:tcW w:w="1526"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Четверг</w:t>
            </w:r>
          </w:p>
        </w:tc>
        <w:tc>
          <w:tcPr>
            <w:tcW w:w="8471" w:type="dxa"/>
          </w:tcPr>
          <w:p w:rsidR="00DB5C22" w:rsidRPr="0086659F" w:rsidRDefault="00DB5C22" w:rsidP="00DB5C22">
            <w:pPr>
              <w:snapToGrid w:val="0"/>
              <w:spacing w:after="0" w:line="240" w:lineRule="auto"/>
              <w:rPr>
                <w:rFonts w:ascii="Times New Roman" w:hAnsi="Times New Roman"/>
                <w:color w:val="000000"/>
                <w:sz w:val="24"/>
                <w:szCs w:val="24"/>
              </w:rPr>
            </w:pPr>
            <w:r w:rsidRPr="0086659F">
              <w:rPr>
                <w:rFonts w:ascii="Times New Roman" w:hAnsi="Times New Roman"/>
                <w:color w:val="000000"/>
                <w:sz w:val="24"/>
                <w:szCs w:val="24"/>
              </w:rPr>
              <w:t>9.15 Развитие речи (связная речь)</w:t>
            </w:r>
          </w:p>
          <w:p w:rsidR="00DB5C22" w:rsidRPr="0086659F" w:rsidRDefault="00DB5C22" w:rsidP="00DB5C22">
            <w:pPr>
              <w:pStyle w:val="af0"/>
              <w:tabs>
                <w:tab w:val="left" w:pos="9781"/>
              </w:tabs>
              <w:spacing w:before="0" w:after="0"/>
              <w:rPr>
                <w:color w:val="000000"/>
              </w:rPr>
            </w:pPr>
            <w:r w:rsidRPr="0086659F">
              <w:rPr>
                <w:color w:val="000000"/>
              </w:rPr>
              <w:t>9.50 Рисование</w:t>
            </w:r>
          </w:p>
          <w:p w:rsidR="00CF43AA" w:rsidRPr="00CF43AA" w:rsidRDefault="00DB5C22" w:rsidP="00DB5C22">
            <w:pPr>
              <w:spacing w:after="0"/>
              <w:rPr>
                <w:rFonts w:ascii="Times New Roman" w:hAnsi="Times New Roman" w:cs="Times New Roman"/>
                <w:sz w:val="24"/>
                <w:szCs w:val="24"/>
              </w:rPr>
            </w:pPr>
            <w:r w:rsidRPr="00DB5C22">
              <w:rPr>
                <w:rFonts w:ascii="Times New Roman" w:hAnsi="Times New Roman" w:cs="Times New Roman"/>
                <w:color w:val="000000"/>
                <w:sz w:val="24"/>
                <w:szCs w:val="24"/>
              </w:rPr>
              <w:t>10.30 Музыкальное развитие</w:t>
            </w:r>
          </w:p>
        </w:tc>
      </w:tr>
      <w:tr w:rsidR="00CF43AA" w:rsidTr="00CF43AA">
        <w:tc>
          <w:tcPr>
            <w:tcW w:w="1526" w:type="dxa"/>
          </w:tcPr>
          <w:p w:rsidR="00CF43AA" w:rsidRPr="00CF43AA" w:rsidRDefault="00CF43AA" w:rsidP="00CF43AA">
            <w:pPr>
              <w:spacing w:before="240"/>
              <w:jc w:val="center"/>
              <w:rPr>
                <w:rFonts w:ascii="Times New Roman" w:hAnsi="Times New Roman" w:cs="Times New Roman"/>
                <w:sz w:val="24"/>
                <w:szCs w:val="24"/>
              </w:rPr>
            </w:pPr>
            <w:r w:rsidRPr="00CF43AA">
              <w:rPr>
                <w:rFonts w:ascii="Times New Roman" w:hAnsi="Times New Roman" w:cs="Times New Roman"/>
                <w:sz w:val="24"/>
                <w:szCs w:val="24"/>
              </w:rPr>
              <w:t>Пятница</w:t>
            </w:r>
          </w:p>
        </w:tc>
        <w:tc>
          <w:tcPr>
            <w:tcW w:w="8471" w:type="dxa"/>
          </w:tcPr>
          <w:p w:rsidR="00DB5C22" w:rsidRPr="0086659F" w:rsidRDefault="00DB5C22" w:rsidP="00DB5C22">
            <w:pPr>
              <w:spacing w:after="0" w:line="240" w:lineRule="auto"/>
              <w:rPr>
                <w:rFonts w:ascii="Times New Roman" w:hAnsi="Times New Roman"/>
                <w:color w:val="000000"/>
                <w:sz w:val="24"/>
                <w:szCs w:val="24"/>
              </w:rPr>
            </w:pPr>
            <w:r>
              <w:rPr>
                <w:rFonts w:ascii="Times New Roman" w:hAnsi="Times New Roman"/>
                <w:color w:val="000000"/>
                <w:sz w:val="24"/>
                <w:szCs w:val="24"/>
              </w:rPr>
              <w:t>9.15</w:t>
            </w:r>
            <w:r w:rsidRPr="0086659F">
              <w:rPr>
                <w:rFonts w:ascii="Times New Roman" w:hAnsi="Times New Roman"/>
                <w:color w:val="000000"/>
                <w:sz w:val="24"/>
                <w:szCs w:val="24"/>
              </w:rPr>
              <w:t xml:space="preserve"> Ручной труд/конструирование </w:t>
            </w:r>
          </w:p>
          <w:p w:rsidR="00CF43AA" w:rsidRPr="00CF43AA" w:rsidRDefault="00DB5C22" w:rsidP="00DB5C22">
            <w:pPr>
              <w:spacing w:after="0"/>
              <w:rPr>
                <w:rFonts w:ascii="Times New Roman" w:hAnsi="Times New Roman" w:cs="Times New Roman"/>
                <w:sz w:val="24"/>
                <w:szCs w:val="24"/>
              </w:rPr>
            </w:pPr>
            <w:r>
              <w:rPr>
                <w:rFonts w:ascii="Times New Roman" w:hAnsi="Times New Roman"/>
                <w:color w:val="000000"/>
                <w:sz w:val="24"/>
                <w:szCs w:val="24"/>
              </w:rPr>
              <w:t>12.20</w:t>
            </w:r>
            <w:r w:rsidRPr="0086659F">
              <w:rPr>
                <w:rFonts w:ascii="Times New Roman" w:hAnsi="Times New Roman"/>
                <w:color w:val="000000"/>
                <w:sz w:val="24"/>
                <w:szCs w:val="24"/>
              </w:rPr>
              <w:t xml:space="preserve"> Физическое развитие</w:t>
            </w:r>
            <w:r>
              <w:rPr>
                <w:rFonts w:ascii="Times New Roman" w:hAnsi="Times New Roman"/>
                <w:color w:val="000000"/>
                <w:sz w:val="24"/>
                <w:szCs w:val="24"/>
              </w:rPr>
              <w:t xml:space="preserve"> (улица)</w:t>
            </w:r>
          </w:p>
        </w:tc>
      </w:tr>
    </w:tbl>
    <w:p w:rsidR="00BB3FE0" w:rsidRDefault="00BB3FE0">
      <w:pPr>
        <w:sectPr w:rsidR="00BB3FE0" w:rsidSect="000E68AC">
          <w:headerReference w:type="default" r:id="rId9"/>
          <w:pgSz w:w="11906" w:h="16838"/>
          <w:pgMar w:top="955" w:right="707" w:bottom="1134" w:left="1418" w:header="567" w:footer="720" w:gutter="0"/>
          <w:cols w:space="720"/>
          <w:docGrid w:linePitch="360"/>
        </w:sectPr>
      </w:pPr>
    </w:p>
    <w:p w:rsidR="00FF4CFF" w:rsidRDefault="00FF4CFF" w:rsidP="00100F5F">
      <w:pPr>
        <w:spacing w:after="0" w:line="240" w:lineRule="auto"/>
        <w:rPr>
          <w:rFonts w:ascii="Times New Roman" w:hAnsi="Times New Roman" w:cs="Times New Roman"/>
          <w:b/>
          <w:sz w:val="24"/>
          <w:szCs w:val="24"/>
        </w:rPr>
      </w:pPr>
    </w:p>
    <w:p w:rsidR="0000677F" w:rsidRPr="0000677F" w:rsidRDefault="00337B5D" w:rsidP="000067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Примерная ц</w:t>
      </w:r>
      <w:r w:rsidR="0000677F" w:rsidRPr="0000677F">
        <w:rPr>
          <w:rFonts w:ascii="Times New Roman" w:hAnsi="Times New Roman" w:cs="Times New Roman"/>
          <w:b/>
          <w:sz w:val="24"/>
          <w:szCs w:val="24"/>
        </w:rPr>
        <w:t>иклограмма совместной деятельности старшей группы</w:t>
      </w:r>
    </w:p>
    <w:p w:rsidR="0000677F" w:rsidRPr="0000677F" w:rsidRDefault="0000677F" w:rsidP="0000677F">
      <w:pPr>
        <w:spacing w:after="0" w:line="240" w:lineRule="auto"/>
        <w:jc w:val="center"/>
        <w:rPr>
          <w:rFonts w:ascii="Times New Roman" w:hAnsi="Times New Roman" w:cs="Times New Roman"/>
          <w:b/>
          <w:sz w:val="24"/>
          <w:szCs w:val="24"/>
        </w:rPr>
      </w:pPr>
    </w:p>
    <w:tbl>
      <w:tblPr>
        <w:tblW w:w="15735" w:type="dxa"/>
        <w:tblInd w:w="-318" w:type="dxa"/>
        <w:tblLayout w:type="fixed"/>
        <w:tblLook w:val="0000"/>
      </w:tblPr>
      <w:tblGrid>
        <w:gridCol w:w="1277"/>
        <w:gridCol w:w="2839"/>
        <w:gridCol w:w="3165"/>
        <w:gridCol w:w="2940"/>
        <w:gridCol w:w="2850"/>
        <w:gridCol w:w="2664"/>
      </w:tblGrid>
      <w:tr w:rsidR="0000677F" w:rsidRPr="0000677F" w:rsidTr="00680032">
        <w:tc>
          <w:tcPr>
            <w:tcW w:w="1277"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Время суток</w:t>
            </w:r>
          </w:p>
        </w:tc>
        <w:tc>
          <w:tcPr>
            <w:tcW w:w="2839"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 xml:space="preserve">Понедельник </w:t>
            </w:r>
          </w:p>
          <w:p w:rsidR="0000677F" w:rsidRPr="0000677F" w:rsidRDefault="0000677F" w:rsidP="0000677F">
            <w:pPr>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(экология и речь)</w:t>
            </w:r>
          </w:p>
        </w:tc>
        <w:tc>
          <w:tcPr>
            <w:tcW w:w="3165"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 xml:space="preserve">Вторник </w:t>
            </w:r>
          </w:p>
          <w:p w:rsidR="0000677F" w:rsidRPr="0000677F" w:rsidRDefault="0000677F" w:rsidP="0000677F">
            <w:pPr>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(развитие)</w:t>
            </w:r>
          </w:p>
        </w:tc>
        <w:tc>
          <w:tcPr>
            <w:tcW w:w="2940"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 xml:space="preserve">Среда </w:t>
            </w:r>
          </w:p>
          <w:p w:rsidR="0000677F" w:rsidRPr="0000677F" w:rsidRDefault="0000677F" w:rsidP="0000677F">
            <w:pPr>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(занятия по интересам)</w:t>
            </w:r>
          </w:p>
        </w:tc>
        <w:tc>
          <w:tcPr>
            <w:tcW w:w="2850"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Четверг</w:t>
            </w:r>
          </w:p>
          <w:p w:rsidR="0000677F" w:rsidRPr="0000677F" w:rsidRDefault="0000677F" w:rsidP="0000677F">
            <w:pPr>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 xml:space="preserve"> (день общения)</w:t>
            </w:r>
          </w:p>
        </w:tc>
        <w:tc>
          <w:tcPr>
            <w:tcW w:w="2664" w:type="dxa"/>
            <w:tcBorders>
              <w:top w:val="single" w:sz="4" w:space="0" w:color="000000"/>
              <w:left w:val="single" w:sz="4" w:space="0" w:color="000000"/>
              <w:bottom w:val="single" w:sz="4" w:space="0" w:color="000000"/>
              <w:right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 xml:space="preserve">Пятница </w:t>
            </w:r>
          </w:p>
          <w:p w:rsidR="0000677F" w:rsidRPr="0000677F" w:rsidRDefault="0000677F" w:rsidP="0000677F">
            <w:pPr>
              <w:spacing w:after="0" w:line="240" w:lineRule="auto"/>
              <w:jc w:val="center"/>
              <w:rPr>
                <w:rFonts w:ascii="Times New Roman" w:hAnsi="Times New Roman" w:cs="Times New Roman"/>
                <w:b/>
                <w:sz w:val="24"/>
                <w:szCs w:val="24"/>
              </w:rPr>
            </w:pPr>
            <w:r w:rsidRPr="0000677F">
              <w:rPr>
                <w:rFonts w:ascii="Times New Roman" w:hAnsi="Times New Roman" w:cs="Times New Roman"/>
                <w:b/>
                <w:sz w:val="24"/>
                <w:szCs w:val="24"/>
              </w:rPr>
              <w:t>(труд и физическое развитие)</w:t>
            </w:r>
          </w:p>
        </w:tc>
      </w:tr>
      <w:tr w:rsidR="0000677F" w:rsidRPr="0000677F" w:rsidTr="00680032">
        <w:tc>
          <w:tcPr>
            <w:tcW w:w="1277"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sz w:val="24"/>
                <w:szCs w:val="24"/>
              </w:rPr>
            </w:pPr>
            <w:r w:rsidRPr="0000677F">
              <w:rPr>
                <w:rFonts w:ascii="Times New Roman" w:hAnsi="Times New Roman" w:cs="Times New Roman"/>
                <w:sz w:val="24"/>
                <w:szCs w:val="24"/>
              </w:rPr>
              <w:t>Утро</w:t>
            </w:r>
          </w:p>
          <w:p w:rsidR="0000677F" w:rsidRPr="0000677F" w:rsidRDefault="0000677F" w:rsidP="0000677F">
            <w:pPr>
              <w:spacing w:after="0" w:line="240" w:lineRule="auto"/>
              <w:jc w:val="center"/>
              <w:rPr>
                <w:rFonts w:ascii="Times New Roman" w:hAnsi="Times New Roman" w:cs="Times New Roman"/>
                <w:sz w:val="24"/>
                <w:szCs w:val="24"/>
              </w:rPr>
            </w:pPr>
          </w:p>
        </w:tc>
        <w:tc>
          <w:tcPr>
            <w:tcW w:w="2839" w:type="dxa"/>
            <w:tcBorders>
              <w:top w:val="single" w:sz="4" w:space="0" w:color="000000"/>
              <w:left w:val="single" w:sz="4" w:space="0" w:color="000000"/>
              <w:bottom w:val="single" w:sz="4" w:space="0" w:color="000000"/>
            </w:tcBorders>
          </w:tcPr>
          <w:p w:rsidR="0000677F" w:rsidRPr="0000677F" w:rsidRDefault="00680032" w:rsidP="0000677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0677F" w:rsidRPr="0000677F">
              <w:rPr>
                <w:rFonts w:ascii="Times New Roman" w:hAnsi="Times New Roman" w:cs="Times New Roman"/>
                <w:sz w:val="24"/>
                <w:szCs w:val="24"/>
              </w:rPr>
              <w:t>Дежурства и наблюдения в уголке природы.</w:t>
            </w:r>
          </w:p>
          <w:p w:rsidR="0000677F" w:rsidRPr="0000677F" w:rsidRDefault="00680032" w:rsidP="0000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0677F" w:rsidRPr="0000677F">
              <w:rPr>
                <w:rFonts w:ascii="Times New Roman" w:hAnsi="Times New Roman" w:cs="Times New Roman"/>
                <w:sz w:val="24"/>
                <w:szCs w:val="24"/>
              </w:rPr>
              <w:t>Рассматривание иллюстраций.</w:t>
            </w:r>
          </w:p>
          <w:p w:rsidR="0000677F" w:rsidRPr="0000677F" w:rsidRDefault="0000677F" w:rsidP="0000677F">
            <w:pPr>
              <w:spacing w:after="0" w:line="240" w:lineRule="auto"/>
              <w:jc w:val="both"/>
              <w:rPr>
                <w:rFonts w:ascii="Times New Roman" w:hAnsi="Times New Roman" w:cs="Times New Roman"/>
                <w:sz w:val="24"/>
                <w:szCs w:val="24"/>
              </w:rPr>
            </w:pPr>
          </w:p>
        </w:tc>
        <w:tc>
          <w:tcPr>
            <w:tcW w:w="3165" w:type="dxa"/>
            <w:tcBorders>
              <w:top w:val="single" w:sz="4" w:space="0" w:color="000000"/>
              <w:left w:val="single" w:sz="4" w:space="0" w:color="000000"/>
              <w:bottom w:val="single" w:sz="4" w:space="0" w:color="000000"/>
            </w:tcBorders>
          </w:tcPr>
          <w:p w:rsidR="0000677F" w:rsidRPr="0000677F" w:rsidRDefault="00680032" w:rsidP="0000677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0677F" w:rsidRPr="0000677F">
              <w:rPr>
                <w:rFonts w:ascii="Times New Roman" w:hAnsi="Times New Roman" w:cs="Times New Roman"/>
                <w:sz w:val="24"/>
                <w:szCs w:val="24"/>
              </w:rPr>
              <w:t>Работа на стендах познавательного развития и в сенсорных уголках.</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Загадки по темам</w:t>
            </w:r>
          </w:p>
          <w:p w:rsidR="0000677F" w:rsidRPr="0000677F" w:rsidRDefault="0000677F" w:rsidP="0000677F">
            <w:pPr>
              <w:spacing w:after="0" w:line="240" w:lineRule="auto"/>
              <w:jc w:val="both"/>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1. Работа в спортивных уголках.</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Режиссерские 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3. Сюжетно-ролевые</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игры.</w:t>
            </w:r>
          </w:p>
          <w:p w:rsidR="0000677F" w:rsidRPr="0000677F" w:rsidRDefault="0000677F" w:rsidP="0000677F">
            <w:pPr>
              <w:spacing w:after="0" w:line="240" w:lineRule="auto"/>
              <w:jc w:val="both"/>
              <w:rPr>
                <w:rFonts w:ascii="Times New Roman" w:hAnsi="Times New Roman" w:cs="Times New Roman"/>
                <w:sz w:val="24"/>
                <w:szCs w:val="24"/>
              </w:rPr>
            </w:pPr>
          </w:p>
        </w:tc>
        <w:tc>
          <w:tcPr>
            <w:tcW w:w="2850" w:type="dxa"/>
            <w:tcBorders>
              <w:top w:val="single" w:sz="4" w:space="0" w:color="000000"/>
              <w:left w:val="single" w:sz="4" w:space="0" w:color="000000"/>
              <w:bottom w:val="single" w:sz="4" w:space="0" w:color="000000"/>
            </w:tcBorders>
          </w:tcPr>
          <w:p w:rsidR="0000677F" w:rsidRPr="0000677F" w:rsidRDefault="00680032" w:rsidP="0000677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0677F" w:rsidRPr="0000677F">
              <w:rPr>
                <w:rFonts w:ascii="Times New Roman" w:hAnsi="Times New Roman" w:cs="Times New Roman"/>
                <w:sz w:val="24"/>
                <w:szCs w:val="24"/>
              </w:rPr>
              <w:t>Коммуникативные игры.</w:t>
            </w:r>
          </w:p>
          <w:p w:rsidR="0000677F" w:rsidRPr="0000677F" w:rsidRDefault="00680032" w:rsidP="0000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0677F" w:rsidRPr="0000677F">
              <w:rPr>
                <w:rFonts w:ascii="Times New Roman" w:hAnsi="Times New Roman" w:cs="Times New Roman"/>
                <w:sz w:val="24"/>
                <w:szCs w:val="24"/>
              </w:rPr>
              <w:t>Пальчиковая гимнастика.</w:t>
            </w:r>
          </w:p>
          <w:p w:rsidR="0000677F" w:rsidRPr="0000677F" w:rsidRDefault="0000677F" w:rsidP="0000677F">
            <w:pPr>
              <w:spacing w:after="0" w:line="240" w:lineRule="auto"/>
              <w:jc w:val="both"/>
              <w:rPr>
                <w:rFonts w:ascii="Times New Roman" w:hAnsi="Times New Roman" w:cs="Times New Roman"/>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00677F" w:rsidRPr="0000677F" w:rsidRDefault="00680032" w:rsidP="0000677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0677F" w:rsidRPr="0000677F">
              <w:rPr>
                <w:rFonts w:ascii="Times New Roman" w:hAnsi="Times New Roman" w:cs="Times New Roman"/>
                <w:sz w:val="24"/>
                <w:szCs w:val="24"/>
              </w:rPr>
              <w:t>Организация поручений и дежурства.</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Физкультминутки.</w:t>
            </w:r>
          </w:p>
          <w:p w:rsidR="0000677F" w:rsidRPr="0000677F" w:rsidRDefault="0000677F" w:rsidP="0000677F">
            <w:pPr>
              <w:spacing w:after="0" w:line="240" w:lineRule="auto"/>
              <w:jc w:val="both"/>
              <w:rPr>
                <w:rFonts w:ascii="Times New Roman" w:hAnsi="Times New Roman" w:cs="Times New Roman"/>
                <w:sz w:val="24"/>
                <w:szCs w:val="24"/>
              </w:rPr>
            </w:pPr>
          </w:p>
        </w:tc>
      </w:tr>
      <w:tr w:rsidR="0000677F" w:rsidRPr="0000677F" w:rsidTr="00680032">
        <w:tc>
          <w:tcPr>
            <w:tcW w:w="1277"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sz w:val="24"/>
                <w:szCs w:val="24"/>
              </w:rPr>
            </w:pPr>
          </w:p>
        </w:tc>
        <w:tc>
          <w:tcPr>
            <w:tcW w:w="2839"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3. Словесные под-</w:t>
            </w:r>
          </w:p>
          <w:p w:rsidR="0000677F" w:rsidRPr="0000677F" w:rsidRDefault="0000677F" w:rsidP="0000677F">
            <w:pPr>
              <w:spacing w:after="0" w:line="240" w:lineRule="auto"/>
              <w:jc w:val="both"/>
              <w:rPr>
                <w:rFonts w:ascii="Times New Roman" w:hAnsi="Times New Roman" w:cs="Times New Roman"/>
                <w:sz w:val="24"/>
                <w:szCs w:val="24"/>
              </w:rPr>
            </w:pPr>
            <w:proofErr w:type="spellStart"/>
            <w:r w:rsidRPr="0000677F">
              <w:rPr>
                <w:rFonts w:ascii="Times New Roman" w:hAnsi="Times New Roman" w:cs="Times New Roman"/>
                <w:sz w:val="24"/>
                <w:szCs w:val="24"/>
              </w:rPr>
              <w:t>вижные</w:t>
            </w:r>
            <w:proofErr w:type="spellEnd"/>
            <w:r w:rsidRPr="0000677F">
              <w:rPr>
                <w:rFonts w:ascii="Times New Roman" w:hAnsi="Times New Roman" w:cs="Times New Roman"/>
                <w:sz w:val="24"/>
                <w:szCs w:val="24"/>
              </w:rPr>
              <w:t xml:space="preserve"> 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 xml:space="preserve">4. Знакомство </w:t>
            </w:r>
            <w:proofErr w:type="gramStart"/>
            <w:r w:rsidRPr="0000677F">
              <w:rPr>
                <w:rFonts w:ascii="Times New Roman" w:hAnsi="Times New Roman" w:cs="Times New Roman"/>
                <w:sz w:val="24"/>
                <w:szCs w:val="24"/>
              </w:rPr>
              <w:t>с</w:t>
            </w:r>
            <w:proofErr w:type="gramEnd"/>
            <w:r w:rsidRPr="0000677F">
              <w:rPr>
                <w:rFonts w:ascii="Times New Roman" w:hAnsi="Times New Roman" w:cs="Times New Roman"/>
                <w:sz w:val="24"/>
                <w:szCs w:val="24"/>
              </w:rPr>
              <w:t xml:space="preserve"> на-</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родными примета-</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ми.</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5. Экологические</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дидактические 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обучения.</w:t>
            </w:r>
          </w:p>
        </w:tc>
        <w:tc>
          <w:tcPr>
            <w:tcW w:w="3165"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3. Игры, упражнения с элементами</w:t>
            </w:r>
          </w:p>
          <w:p w:rsidR="0000677F" w:rsidRPr="0000677F" w:rsidRDefault="0000677F" w:rsidP="0000677F">
            <w:pPr>
              <w:spacing w:after="0" w:line="240" w:lineRule="auto"/>
              <w:jc w:val="both"/>
              <w:rPr>
                <w:rFonts w:ascii="Times New Roman" w:hAnsi="Times New Roman" w:cs="Times New Roman"/>
                <w:sz w:val="24"/>
                <w:szCs w:val="24"/>
              </w:rPr>
            </w:pPr>
            <w:proofErr w:type="spellStart"/>
            <w:r w:rsidRPr="0000677F">
              <w:rPr>
                <w:rFonts w:ascii="Times New Roman" w:hAnsi="Times New Roman" w:cs="Times New Roman"/>
                <w:sz w:val="24"/>
                <w:szCs w:val="24"/>
              </w:rPr>
              <w:t>психогимнастики</w:t>
            </w:r>
            <w:proofErr w:type="spellEnd"/>
            <w:r w:rsidRPr="0000677F">
              <w:rPr>
                <w:rFonts w:ascii="Times New Roman" w:hAnsi="Times New Roman" w:cs="Times New Roman"/>
                <w:sz w:val="24"/>
                <w:szCs w:val="24"/>
              </w:rPr>
              <w:t>.</w:t>
            </w:r>
          </w:p>
          <w:p w:rsidR="0000677F" w:rsidRPr="0000677F" w:rsidRDefault="00680032" w:rsidP="0000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0677F" w:rsidRPr="0000677F">
              <w:rPr>
                <w:rFonts w:ascii="Times New Roman" w:hAnsi="Times New Roman" w:cs="Times New Roman"/>
                <w:sz w:val="24"/>
                <w:szCs w:val="24"/>
              </w:rPr>
              <w:t>Настольно-печатные развивающие</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5. Индивидуальные занятия в физкуль</w:t>
            </w:r>
            <w:r w:rsidRPr="0000677F">
              <w:rPr>
                <w:rFonts w:ascii="Times New Roman" w:hAnsi="Times New Roman" w:cs="Times New Roman"/>
                <w:sz w:val="24"/>
                <w:szCs w:val="24"/>
              </w:rPr>
              <w:softHyphen/>
              <w:t>турных уголках</w:t>
            </w:r>
          </w:p>
        </w:tc>
        <w:tc>
          <w:tcPr>
            <w:tcW w:w="2940"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4. Работа в уголках</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творчества.</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 xml:space="preserve">5. Работа в </w:t>
            </w:r>
            <w:proofErr w:type="gramStart"/>
            <w:r w:rsidRPr="0000677F">
              <w:rPr>
                <w:rFonts w:ascii="Times New Roman" w:hAnsi="Times New Roman" w:cs="Times New Roman"/>
                <w:sz w:val="24"/>
                <w:szCs w:val="24"/>
              </w:rPr>
              <w:t>книжном</w:t>
            </w:r>
            <w:proofErr w:type="gramEnd"/>
          </w:p>
          <w:p w:rsidR="0000677F" w:rsidRPr="0000677F" w:rsidRDefault="0000677F" w:rsidP="0000677F">
            <w:pPr>
              <w:spacing w:after="0" w:line="240" w:lineRule="auto"/>
              <w:jc w:val="both"/>
              <w:rPr>
                <w:rFonts w:ascii="Times New Roman" w:hAnsi="Times New Roman" w:cs="Times New Roman"/>
                <w:sz w:val="24"/>
                <w:szCs w:val="24"/>
              </w:rPr>
            </w:pPr>
            <w:proofErr w:type="gramStart"/>
            <w:r w:rsidRPr="0000677F">
              <w:rPr>
                <w:rFonts w:ascii="Times New Roman" w:hAnsi="Times New Roman" w:cs="Times New Roman"/>
                <w:sz w:val="24"/>
                <w:szCs w:val="24"/>
              </w:rPr>
              <w:t>уголке</w:t>
            </w:r>
            <w:proofErr w:type="gramEnd"/>
            <w:r w:rsidRPr="0000677F">
              <w:rPr>
                <w:rFonts w:ascii="Times New Roman" w:hAnsi="Times New Roman" w:cs="Times New Roman"/>
                <w:sz w:val="24"/>
                <w:szCs w:val="24"/>
              </w:rPr>
              <w:t>.</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6. Самостоятельная</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деятельность детей</w:t>
            </w:r>
          </w:p>
          <w:p w:rsidR="0000677F" w:rsidRPr="0000677F" w:rsidRDefault="0000677F" w:rsidP="0000677F">
            <w:pPr>
              <w:spacing w:after="0" w:line="240" w:lineRule="auto"/>
              <w:jc w:val="both"/>
              <w:rPr>
                <w:rFonts w:ascii="Times New Roman" w:hAnsi="Times New Roman" w:cs="Times New Roman"/>
                <w:sz w:val="24"/>
                <w:szCs w:val="24"/>
              </w:rPr>
            </w:pPr>
          </w:p>
        </w:tc>
        <w:tc>
          <w:tcPr>
            <w:tcW w:w="2850"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3. Настольно-</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печатные групповые</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игры с правилами.</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4. Занятие в театральном уголке</w:t>
            </w:r>
          </w:p>
          <w:p w:rsidR="0000677F" w:rsidRPr="0000677F" w:rsidRDefault="0000677F" w:rsidP="0000677F">
            <w:pPr>
              <w:spacing w:after="0" w:line="240" w:lineRule="auto"/>
              <w:jc w:val="both"/>
              <w:rPr>
                <w:rFonts w:ascii="Times New Roman" w:hAnsi="Times New Roman" w:cs="Times New Roman"/>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3. Дорожка здоровья.</w:t>
            </w:r>
          </w:p>
          <w:p w:rsidR="0000677F" w:rsidRPr="0000677F" w:rsidRDefault="00680032" w:rsidP="0000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0677F" w:rsidRPr="0000677F">
              <w:rPr>
                <w:rFonts w:ascii="Times New Roman" w:hAnsi="Times New Roman" w:cs="Times New Roman"/>
                <w:sz w:val="24"/>
                <w:szCs w:val="24"/>
              </w:rPr>
              <w:t>Занятия в спортивном уголке</w:t>
            </w:r>
          </w:p>
          <w:p w:rsidR="0000677F" w:rsidRPr="0000677F" w:rsidRDefault="0000677F" w:rsidP="0000677F">
            <w:pPr>
              <w:spacing w:after="0" w:line="240" w:lineRule="auto"/>
              <w:jc w:val="both"/>
              <w:rPr>
                <w:rFonts w:ascii="Times New Roman" w:hAnsi="Times New Roman" w:cs="Times New Roman"/>
                <w:sz w:val="24"/>
                <w:szCs w:val="24"/>
              </w:rPr>
            </w:pPr>
          </w:p>
        </w:tc>
      </w:tr>
      <w:tr w:rsidR="0000677F" w:rsidRPr="0000677F" w:rsidTr="00680032">
        <w:tc>
          <w:tcPr>
            <w:tcW w:w="1277" w:type="dxa"/>
            <w:vMerge w:val="restart"/>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sz w:val="24"/>
                <w:szCs w:val="24"/>
              </w:rPr>
            </w:pPr>
          </w:p>
          <w:p w:rsidR="0000677F" w:rsidRPr="0000677F" w:rsidRDefault="0000677F" w:rsidP="0000677F">
            <w:pPr>
              <w:spacing w:after="0" w:line="240" w:lineRule="auto"/>
              <w:jc w:val="center"/>
              <w:rPr>
                <w:rFonts w:ascii="Times New Roman" w:hAnsi="Times New Roman" w:cs="Times New Roman"/>
                <w:sz w:val="24"/>
                <w:szCs w:val="24"/>
              </w:rPr>
            </w:pPr>
            <w:r w:rsidRPr="0000677F">
              <w:rPr>
                <w:rFonts w:ascii="Times New Roman" w:hAnsi="Times New Roman" w:cs="Times New Roman"/>
                <w:sz w:val="24"/>
                <w:szCs w:val="24"/>
              </w:rPr>
              <w:t>1 -я половина дня</w:t>
            </w:r>
          </w:p>
          <w:p w:rsidR="0000677F" w:rsidRPr="0000677F" w:rsidRDefault="0000677F" w:rsidP="0000677F">
            <w:pPr>
              <w:spacing w:after="0" w:line="240" w:lineRule="auto"/>
              <w:jc w:val="center"/>
              <w:rPr>
                <w:rFonts w:ascii="Times New Roman" w:hAnsi="Times New Roman" w:cs="Times New Roman"/>
                <w:sz w:val="24"/>
                <w:szCs w:val="24"/>
              </w:rPr>
            </w:pPr>
          </w:p>
        </w:tc>
        <w:tc>
          <w:tcPr>
            <w:tcW w:w="14458" w:type="dxa"/>
            <w:gridSpan w:val="5"/>
            <w:tcBorders>
              <w:top w:val="single" w:sz="4" w:space="0" w:color="000000"/>
              <w:left w:val="single" w:sz="4" w:space="0" w:color="000000"/>
              <w:bottom w:val="single" w:sz="4" w:space="0" w:color="000000"/>
              <w:right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sz w:val="24"/>
                <w:szCs w:val="24"/>
              </w:rPr>
            </w:pPr>
          </w:p>
          <w:p w:rsidR="0000677F" w:rsidRPr="0000677F" w:rsidRDefault="0000677F" w:rsidP="0000677F">
            <w:pPr>
              <w:spacing w:after="0" w:line="240" w:lineRule="auto"/>
              <w:jc w:val="center"/>
              <w:rPr>
                <w:rFonts w:ascii="Times New Roman" w:hAnsi="Times New Roman" w:cs="Times New Roman"/>
                <w:sz w:val="24"/>
                <w:szCs w:val="24"/>
              </w:rPr>
            </w:pPr>
            <w:r w:rsidRPr="0000677F">
              <w:rPr>
                <w:rFonts w:ascii="Times New Roman" w:hAnsi="Times New Roman" w:cs="Times New Roman"/>
                <w:sz w:val="24"/>
                <w:szCs w:val="24"/>
              </w:rPr>
              <w:t>Утренняя гимнастика с элементами дыхательной и корригирующей гимнастики, игрового массажа</w:t>
            </w:r>
          </w:p>
          <w:p w:rsidR="0000677F" w:rsidRPr="0000677F" w:rsidRDefault="0000677F" w:rsidP="0000677F">
            <w:pPr>
              <w:spacing w:after="0" w:line="240" w:lineRule="auto"/>
              <w:jc w:val="center"/>
              <w:rPr>
                <w:rFonts w:ascii="Times New Roman" w:hAnsi="Times New Roman" w:cs="Times New Roman"/>
                <w:sz w:val="24"/>
                <w:szCs w:val="24"/>
              </w:rPr>
            </w:pPr>
          </w:p>
          <w:p w:rsidR="0000677F" w:rsidRPr="0000677F" w:rsidRDefault="0000677F" w:rsidP="0000677F">
            <w:pPr>
              <w:spacing w:after="0" w:line="240" w:lineRule="auto"/>
              <w:jc w:val="center"/>
              <w:rPr>
                <w:rFonts w:ascii="Times New Roman" w:hAnsi="Times New Roman" w:cs="Times New Roman"/>
                <w:sz w:val="24"/>
                <w:szCs w:val="24"/>
              </w:rPr>
            </w:pPr>
          </w:p>
        </w:tc>
      </w:tr>
      <w:tr w:rsidR="0000677F" w:rsidRPr="0000677F" w:rsidTr="00680032">
        <w:tc>
          <w:tcPr>
            <w:tcW w:w="1277" w:type="dxa"/>
            <w:vMerge/>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center"/>
              <w:rPr>
                <w:rFonts w:ascii="Times New Roman" w:hAnsi="Times New Roman" w:cs="Times New Roman"/>
                <w:sz w:val="24"/>
                <w:szCs w:val="24"/>
              </w:rPr>
            </w:pPr>
          </w:p>
        </w:tc>
        <w:tc>
          <w:tcPr>
            <w:tcW w:w="2839"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1. Артикуляционная</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Речевые игры и</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упражнения.</w:t>
            </w:r>
          </w:p>
          <w:p w:rsidR="0000677F" w:rsidRPr="0000677F" w:rsidRDefault="00680032" w:rsidP="0000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0677F" w:rsidRPr="0000677F">
              <w:rPr>
                <w:rFonts w:ascii="Times New Roman" w:hAnsi="Times New Roman" w:cs="Times New Roman"/>
                <w:sz w:val="24"/>
                <w:szCs w:val="24"/>
              </w:rPr>
              <w:t>Пальчиковая гимнастика.</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4. Наблюдения в природе</w:t>
            </w:r>
          </w:p>
          <w:p w:rsidR="0000677F" w:rsidRPr="0000677F" w:rsidRDefault="0000677F" w:rsidP="0000677F">
            <w:pPr>
              <w:spacing w:after="0" w:line="240" w:lineRule="auto"/>
              <w:jc w:val="both"/>
              <w:rPr>
                <w:rFonts w:ascii="Times New Roman" w:hAnsi="Times New Roman" w:cs="Times New Roman"/>
                <w:sz w:val="24"/>
                <w:szCs w:val="24"/>
              </w:rPr>
            </w:pPr>
          </w:p>
        </w:tc>
        <w:tc>
          <w:tcPr>
            <w:tcW w:w="3165"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1. Подвижные 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w:t>
            </w:r>
            <w:proofErr w:type="spellStart"/>
            <w:r w:rsidRPr="0000677F">
              <w:rPr>
                <w:rFonts w:ascii="Times New Roman" w:hAnsi="Times New Roman" w:cs="Times New Roman"/>
                <w:sz w:val="24"/>
                <w:szCs w:val="24"/>
              </w:rPr>
              <w:t>психогимнастика</w:t>
            </w:r>
            <w:proofErr w:type="spellEnd"/>
            <w:r w:rsidRPr="0000677F">
              <w:rPr>
                <w:rFonts w:ascii="Times New Roman" w:hAnsi="Times New Roman" w:cs="Times New Roman"/>
                <w:sz w:val="24"/>
                <w:szCs w:val="24"/>
              </w:rPr>
              <w:t>).</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Опыты и эксперименты во время</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прогулок.</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 xml:space="preserve">3. </w:t>
            </w:r>
            <w:proofErr w:type="spellStart"/>
            <w:r w:rsidRPr="0000677F">
              <w:rPr>
                <w:rFonts w:ascii="Times New Roman" w:hAnsi="Times New Roman" w:cs="Times New Roman"/>
                <w:sz w:val="24"/>
                <w:szCs w:val="24"/>
              </w:rPr>
              <w:t>Кинезиологическая</w:t>
            </w:r>
            <w:proofErr w:type="spellEnd"/>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 xml:space="preserve">гимнастика </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(межполушарные связи)</w:t>
            </w:r>
          </w:p>
        </w:tc>
        <w:tc>
          <w:tcPr>
            <w:tcW w:w="2940" w:type="dxa"/>
            <w:tcBorders>
              <w:top w:val="single" w:sz="4" w:space="0" w:color="000000"/>
              <w:left w:val="single" w:sz="4" w:space="0" w:color="000000"/>
              <w:bottom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1. Имитационные</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подвижные 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2.«Шкатулки изобретателей» (бросовый материал).</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 xml:space="preserve">3. Игры, </w:t>
            </w:r>
            <w:proofErr w:type="spellStart"/>
            <w:r w:rsidRPr="0000677F">
              <w:rPr>
                <w:rFonts w:ascii="Times New Roman" w:hAnsi="Times New Roman" w:cs="Times New Roman"/>
                <w:sz w:val="24"/>
                <w:szCs w:val="24"/>
              </w:rPr>
              <w:t>психогимнастика</w:t>
            </w:r>
            <w:proofErr w:type="spellEnd"/>
          </w:p>
          <w:p w:rsidR="0000677F" w:rsidRPr="0000677F" w:rsidRDefault="0000677F" w:rsidP="0000677F">
            <w:pPr>
              <w:spacing w:after="0" w:line="240" w:lineRule="auto"/>
              <w:jc w:val="both"/>
              <w:rPr>
                <w:rFonts w:ascii="Times New Roman" w:hAnsi="Times New Roman" w:cs="Times New Roman"/>
                <w:sz w:val="24"/>
                <w:szCs w:val="24"/>
              </w:rPr>
            </w:pPr>
          </w:p>
        </w:tc>
        <w:tc>
          <w:tcPr>
            <w:tcW w:w="2850" w:type="dxa"/>
            <w:tcBorders>
              <w:top w:val="single" w:sz="4" w:space="0" w:color="000000"/>
              <w:left w:val="single" w:sz="4" w:space="0" w:color="000000"/>
              <w:bottom w:val="single" w:sz="4" w:space="0" w:color="000000"/>
            </w:tcBorders>
          </w:tcPr>
          <w:p w:rsidR="0000677F" w:rsidRPr="0000677F" w:rsidRDefault="00680032" w:rsidP="0000677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0677F" w:rsidRPr="0000677F">
              <w:rPr>
                <w:rFonts w:ascii="Times New Roman" w:hAnsi="Times New Roman" w:cs="Times New Roman"/>
                <w:sz w:val="24"/>
                <w:szCs w:val="24"/>
              </w:rPr>
              <w:t>ППС (проблемные педагогические ситуации).</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Релаксационная</w:t>
            </w:r>
          </w:p>
          <w:p w:rsidR="0000677F" w:rsidRPr="0000677F" w:rsidRDefault="0000677F" w:rsidP="0000677F">
            <w:pPr>
              <w:spacing w:after="0" w:line="240" w:lineRule="auto"/>
              <w:jc w:val="both"/>
              <w:rPr>
                <w:rFonts w:ascii="Times New Roman" w:hAnsi="Times New Roman" w:cs="Times New Roman"/>
                <w:sz w:val="24"/>
                <w:szCs w:val="24"/>
              </w:rPr>
            </w:pPr>
            <w:proofErr w:type="gramStart"/>
            <w:r w:rsidRPr="0000677F">
              <w:rPr>
                <w:rFonts w:ascii="Times New Roman" w:hAnsi="Times New Roman" w:cs="Times New Roman"/>
                <w:sz w:val="24"/>
                <w:szCs w:val="24"/>
              </w:rPr>
              <w:t>гимнастика (между</w:t>
            </w:r>
            <w:proofErr w:type="gramEnd"/>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занятиями), «правила дружной игры»</w:t>
            </w:r>
          </w:p>
          <w:p w:rsidR="0000677F" w:rsidRPr="0000677F" w:rsidRDefault="0000677F" w:rsidP="0000677F">
            <w:pPr>
              <w:spacing w:after="0" w:line="240" w:lineRule="auto"/>
              <w:jc w:val="both"/>
              <w:rPr>
                <w:rFonts w:ascii="Times New Roman" w:hAnsi="Times New Roman" w:cs="Times New Roman"/>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00677F" w:rsidRPr="0000677F" w:rsidRDefault="0000677F" w:rsidP="0000677F">
            <w:pPr>
              <w:snapToGrid w:val="0"/>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1. Физкультминутки.</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2. Подвижные игры</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и упражнения.</w:t>
            </w:r>
          </w:p>
          <w:p w:rsidR="0000677F" w:rsidRPr="0000677F" w:rsidRDefault="0000677F" w:rsidP="0000677F">
            <w:pPr>
              <w:spacing w:after="0" w:line="240" w:lineRule="auto"/>
              <w:jc w:val="both"/>
              <w:rPr>
                <w:rFonts w:ascii="Times New Roman" w:hAnsi="Times New Roman" w:cs="Times New Roman"/>
                <w:sz w:val="24"/>
                <w:szCs w:val="24"/>
              </w:rPr>
            </w:pPr>
            <w:r w:rsidRPr="0000677F">
              <w:rPr>
                <w:rFonts w:ascii="Times New Roman" w:hAnsi="Times New Roman" w:cs="Times New Roman"/>
                <w:sz w:val="24"/>
                <w:szCs w:val="24"/>
              </w:rPr>
              <w:t xml:space="preserve">3.Элементы </w:t>
            </w:r>
            <w:proofErr w:type="spellStart"/>
            <w:r w:rsidRPr="0000677F">
              <w:rPr>
                <w:rFonts w:ascii="Times New Roman" w:hAnsi="Times New Roman" w:cs="Times New Roman"/>
                <w:sz w:val="24"/>
                <w:szCs w:val="24"/>
              </w:rPr>
              <w:t>логоритмики</w:t>
            </w:r>
            <w:proofErr w:type="spellEnd"/>
          </w:p>
          <w:p w:rsidR="0000677F" w:rsidRPr="0000677F" w:rsidRDefault="0000677F" w:rsidP="0000677F">
            <w:pPr>
              <w:spacing w:after="0" w:line="240" w:lineRule="auto"/>
              <w:jc w:val="both"/>
              <w:rPr>
                <w:rFonts w:ascii="Times New Roman" w:hAnsi="Times New Roman" w:cs="Times New Roman"/>
                <w:sz w:val="24"/>
                <w:szCs w:val="24"/>
              </w:rPr>
            </w:pPr>
          </w:p>
        </w:tc>
      </w:tr>
    </w:tbl>
    <w:p w:rsidR="00BB3FE0" w:rsidRDefault="00BB3FE0"/>
    <w:tbl>
      <w:tblPr>
        <w:tblW w:w="15735" w:type="dxa"/>
        <w:tblInd w:w="-318" w:type="dxa"/>
        <w:tblLayout w:type="fixed"/>
        <w:tblLook w:val="0000"/>
      </w:tblPr>
      <w:tblGrid>
        <w:gridCol w:w="1277"/>
        <w:gridCol w:w="2839"/>
        <w:gridCol w:w="3165"/>
        <w:gridCol w:w="2940"/>
        <w:gridCol w:w="2850"/>
        <w:gridCol w:w="2664"/>
      </w:tblGrid>
      <w:tr w:rsidR="0076466C" w:rsidRPr="0000677F" w:rsidTr="007C3A60">
        <w:tc>
          <w:tcPr>
            <w:tcW w:w="1277" w:type="dxa"/>
            <w:vMerge w:val="restart"/>
            <w:tcBorders>
              <w:top w:val="single" w:sz="4" w:space="0" w:color="000000"/>
              <w:left w:val="single" w:sz="4" w:space="0" w:color="000000"/>
            </w:tcBorders>
          </w:tcPr>
          <w:p w:rsidR="0076466C" w:rsidRDefault="0076466C" w:rsidP="007C3A60">
            <w:pPr>
              <w:snapToGrid w:val="0"/>
              <w:spacing w:after="0" w:line="240" w:lineRule="auto"/>
              <w:jc w:val="center"/>
              <w:rPr>
                <w:rFonts w:ascii="Times New Roman" w:hAnsi="Times New Roman" w:cs="Times New Roman"/>
                <w:sz w:val="24"/>
                <w:szCs w:val="24"/>
              </w:rPr>
            </w:pPr>
            <w:r w:rsidRPr="0076466C">
              <w:rPr>
                <w:rFonts w:ascii="Times New Roman" w:hAnsi="Times New Roman" w:cs="Times New Roman"/>
                <w:sz w:val="24"/>
                <w:szCs w:val="24"/>
              </w:rPr>
              <w:t xml:space="preserve">2-я </w:t>
            </w:r>
          </w:p>
          <w:p w:rsidR="0076466C" w:rsidRDefault="0076466C" w:rsidP="007C3A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w:t>
            </w:r>
          </w:p>
          <w:p w:rsidR="0076466C" w:rsidRDefault="0076466C" w:rsidP="007C3A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вина</w:t>
            </w:r>
          </w:p>
          <w:p w:rsidR="0076466C" w:rsidRPr="0076466C" w:rsidRDefault="0076466C" w:rsidP="007C3A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дня</w:t>
            </w:r>
          </w:p>
          <w:p w:rsidR="0076466C" w:rsidRPr="0000677F" w:rsidRDefault="0076466C" w:rsidP="007C3A60">
            <w:pPr>
              <w:snapToGrid w:val="0"/>
              <w:spacing w:after="0" w:line="240" w:lineRule="auto"/>
              <w:jc w:val="center"/>
              <w:rPr>
                <w:rFonts w:ascii="Times New Roman" w:hAnsi="Times New Roman" w:cs="Times New Roman"/>
                <w:sz w:val="24"/>
                <w:szCs w:val="24"/>
              </w:rPr>
            </w:pPr>
          </w:p>
          <w:p w:rsidR="0076466C" w:rsidRPr="0076466C" w:rsidRDefault="0076466C" w:rsidP="007C3A60">
            <w:pPr>
              <w:jc w:val="center"/>
              <w:rPr>
                <w:rFonts w:ascii="Times New Roman" w:hAnsi="Times New Roman" w:cs="Times New Roman"/>
                <w:sz w:val="24"/>
                <w:szCs w:val="24"/>
              </w:rPr>
            </w:pPr>
          </w:p>
        </w:tc>
        <w:tc>
          <w:tcPr>
            <w:tcW w:w="14458" w:type="dxa"/>
            <w:gridSpan w:val="5"/>
            <w:tcBorders>
              <w:top w:val="single" w:sz="4" w:space="0" w:color="000000"/>
              <w:left w:val="single" w:sz="4" w:space="0" w:color="000000"/>
              <w:bottom w:val="single" w:sz="4" w:space="0" w:color="000000"/>
              <w:right w:val="single" w:sz="4" w:space="0" w:color="000000"/>
            </w:tcBorders>
          </w:tcPr>
          <w:p w:rsidR="0076466C" w:rsidRDefault="0076466C" w:rsidP="007C3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Гимнастика после сна, в том числе релаксационная, </w:t>
            </w:r>
            <w:proofErr w:type="spellStart"/>
            <w:r>
              <w:rPr>
                <w:rFonts w:ascii="Times New Roman" w:hAnsi="Times New Roman" w:cs="Times New Roman"/>
                <w:sz w:val="24"/>
                <w:szCs w:val="24"/>
              </w:rPr>
              <w:t>офтальмотренаж</w:t>
            </w:r>
            <w:proofErr w:type="spellEnd"/>
            <w:r>
              <w:rPr>
                <w:rFonts w:ascii="Times New Roman" w:hAnsi="Times New Roman" w:cs="Times New Roman"/>
                <w:sz w:val="24"/>
                <w:szCs w:val="24"/>
              </w:rPr>
              <w:t>,</w:t>
            </w:r>
          </w:p>
          <w:p w:rsidR="0076466C" w:rsidRPr="0076466C" w:rsidRDefault="0076466C" w:rsidP="007C3A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игровой массаж, физкультминутки, подвижные игры, закаливание</w:t>
            </w:r>
          </w:p>
        </w:tc>
      </w:tr>
      <w:tr w:rsidR="0076466C" w:rsidRPr="0000677F" w:rsidTr="007C3A60">
        <w:tc>
          <w:tcPr>
            <w:tcW w:w="1277" w:type="dxa"/>
            <w:vMerge/>
            <w:tcBorders>
              <w:left w:val="single" w:sz="4" w:space="0" w:color="000000"/>
              <w:bottom w:val="single" w:sz="4" w:space="0" w:color="000000"/>
            </w:tcBorders>
          </w:tcPr>
          <w:p w:rsidR="0076466C" w:rsidRPr="0000677F" w:rsidRDefault="0076466C" w:rsidP="007C3A60">
            <w:pPr>
              <w:spacing w:after="0" w:line="240" w:lineRule="auto"/>
              <w:jc w:val="center"/>
              <w:rPr>
                <w:rFonts w:ascii="Times New Roman" w:hAnsi="Times New Roman" w:cs="Times New Roman"/>
                <w:sz w:val="24"/>
                <w:szCs w:val="24"/>
              </w:rPr>
            </w:pPr>
          </w:p>
        </w:tc>
        <w:tc>
          <w:tcPr>
            <w:tcW w:w="2839" w:type="dxa"/>
            <w:tcBorders>
              <w:top w:val="single" w:sz="4" w:space="0" w:color="000000"/>
              <w:left w:val="single" w:sz="4" w:space="0" w:color="000000"/>
              <w:bottom w:val="single" w:sz="4" w:space="0" w:color="000000"/>
            </w:tcBorders>
          </w:tcPr>
          <w:p w:rsidR="0076466C" w:rsidRDefault="0076466C"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1.Сюжетно-ролевая игра.</w:t>
            </w:r>
          </w:p>
          <w:p w:rsidR="0076466C" w:rsidRPr="0000677F" w:rsidRDefault="0076466C"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2.Чтение художественной литературы</w:t>
            </w:r>
            <w:r w:rsidR="00817C3B">
              <w:rPr>
                <w:rFonts w:ascii="Times New Roman" w:hAnsi="Times New Roman" w:cs="Times New Roman"/>
                <w:sz w:val="24"/>
                <w:szCs w:val="24"/>
              </w:rPr>
              <w:t>.</w:t>
            </w:r>
          </w:p>
          <w:p w:rsidR="0076466C" w:rsidRPr="0000677F" w:rsidRDefault="0076466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00677F">
              <w:rPr>
                <w:rFonts w:ascii="Times New Roman" w:hAnsi="Times New Roman" w:cs="Times New Roman"/>
                <w:sz w:val="24"/>
                <w:szCs w:val="24"/>
              </w:rPr>
              <w:t>Рассматривание иллюстраций.</w:t>
            </w:r>
          </w:p>
          <w:p w:rsidR="0076466C" w:rsidRPr="0000677F" w:rsidRDefault="0076466C" w:rsidP="00FE215C">
            <w:pPr>
              <w:spacing w:after="0" w:line="240" w:lineRule="auto"/>
              <w:rPr>
                <w:rFonts w:ascii="Times New Roman" w:hAnsi="Times New Roman" w:cs="Times New Roman"/>
                <w:sz w:val="24"/>
                <w:szCs w:val="24"/>
              </w:rPr>
            </w:pPr>
          </w:p>
        </w:tc>
        <w:tc>
          <w:tcPr>
            <w:tcW w:w="3165" w:type="dxa"/>
            <w:tcBorders>
              <w:top w:val="single" w:sz="4" w:space="0" w:color="000000"/>
              <w:left w:val="single" w:sz="4" w:space="0" w:color="000000"/>
              <w:bottom w:val="single" w:sz="4" w:space="0" w:color="000000"/>
            </w:tcBorders>
          </w:tcPr>
          <w:p w:rsidR="0076466C" w:rsidRPr="0000677F" w:rsidRDefault="0076466C"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17C3B">
              <w:rPr>
                <w:rFonts w:ascii="Times New Roman" w:hAnsi="Times New Roman" w:cs="Times New Roman"/>
                <w:sz w:val="24"/>
                <w:szCs w:val="24"/>
              </w:rPr>
              <w:t>Дидактические игры.</w:t>
            </w:r>
          </w:p>
          <w:p w:rsidR="0076466C"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2. </w:t>
            </w:r>
            <w:r w:rsidR="00817C3B">
              <w:rPr>
                <w:rFonts w:ascii="Times New Roman" w:hAnsi="Times New Roman" w:cs="Times New Roman"/>
                <w:sz w:val="24"/>
                <w:szCs w:val="24"/>
              </w:rPr>
              <w:t>Развивающие и логические игры.</w:t>
            </w:r>
          </w:p>
          <w:p w:rsidR="00817C3B" w:rsidRPr="0000677F" w:rsidRDefault="00817C3B"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3. Игры и упражнения на развитие</w:t>
            </w:r>
          </w:p>
          <w:p w:rsidR="0076466C" w:rsidRPr="0000677F" w:rsidRDefault="0076466C" w:rsidP="00FE215C">
            <w:pPr>
              <w:spacing w:after="0" w:line="240" w:lineRule="auto"/>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tcPr>
          <w:p w:rsidR="0076466C" w:rsidRPr="0000677F" w:rsidRDefault="0076466C" w:rsidP="00FE215C">
            <w:pPr>
              <w:snapToGrid w:val="0"/>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1. </w:t>
            </w:r>
            <w:r w:rsidR="00817C3B">
              <w:rPr>
                <w:rFonts w:ascii="Times New Roman" w:hAnsi="Times New Roman" w:cs="Times New Roman"/>
                <w:sz w:val="24"/>
                <w:szCs w:val="24"/>
              </w:rPr>
              <w:t>Занятия по интересам.</w:t>
            </w:r>
          </w:p>
          <w:p w:rsidR="0076466C"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2. </w:t>
            </w:r>
            <w:proofErr w:type="spellStart"/>
            <w:r w:rsidR="00817C3B">
              <w:rPr>
                <w:rFonts w:ascii="Times New Roman" w:hAnsi="Times New Roman" w:cs="Times New Roman"/>
                <w:sz w:val="24"/>
                <w:szCs w:val="24"/>
              </w:rPr>
              <w:t>Психогимнастика</w:t>
            </w:r>
            <w:proofErr w:type="spellEnd"/>
            <w:r w:rsidR="00817C3B">
              <w:rPr>
                <w:rFonts w:ascii="Times New Roman" w:hAnsi="Times New Roman" w:cs="Times New Roman"/>
                <w:sz w:val="24"/>
                <w:szCs w:val="24"/>
              </w:rPr>
              <w:t>,</w:t>
            </w:r>
          </w:p>
          <w:p w:rsidR="00817C3B" w:rsidRPr="0000677F" w:rsidRDefault="00817C3B" w:rsidP="00FE215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сказк</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игротерапия</w:t>
            </w:r>
            <w:proofErr w:type="spellEnd"/>
            <w:r>
              <w:rPr>
                <w:rFonts w:ascii="Times New Roman" w:hAnsi="Times New Roman" w:cs="Times New Roman"/>
                <w:sz w:val="24"/>
                <w:szCs w:val="24"/>
              </w:rPr>
              <w:t>.</w:t>
            </w:r>
          </w:p>
        </w:tc>
        <w:tc>
          <w:tcPr>
            <w:tcW w:w="2850" w:type="dxa"/>
            <w:tcBorders>
              <w:top w:val="single" w:sz="4" w:space="0" w:color="000000"/>
              <w:left w:val="single" w:sz="4" w:space="0" w:color="000000"/>
              <w:bottom w:val="single" w:sz="4" w:space="0" w:color="000000"/>
            </w:tcBorders>
          </w:tcPr>
          <w:p w:rsidR="0076466C" w:rsidRPr="0000677F" w:rsidRDefault="0076466C"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17C3B">
              <w:rPr>
                <w:rFonts w:ascii="Times New Roman" w:hAnsi="Times New Roman" w:cs="Times New Roman"/>
                <w:sz w:val="24"/>
                <w:szCs w:val="24"/>
              </w:rPr>
              <w:t xml:space="preserve"> Развлечение.</w:t>
            </w:r>
          </w:p>
          <w:p w:rsidR="0076466C" w:rsidRPr="0000677F" w:rsidRDefault="0076466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17C3B" w:rsidRPr="0000677F">
              <w:rPr>
                <w:rFonts w:ascii="Times New Roman" w:hAnsi="Times New Roman" w:cs="Times New Roman"/>
                <w:sz w:val="24"/>
                <w:szCs w:val="24"/>
              </w:rPr>
              <w:t xml:space="preserve"> </w:t>
            </w:r>
            <w:r w:rsidR="00817C3B">
              <w:rPr>
                <w:rFonts w:ascii="Times New Roman" w:hAnsi="Times New Roman" w:cs="Times New Roman"/>
                <w:sz w:val="24"/>
                <w:szCs w:val="24"/>
              </w:rPr>
              <w:t>Театрализованные игры, игры-драматизации</w:t>
            </w:r>
          </w:p>
        </w:tc>
        <w:tc>
          <w:tcPr>
            <w:tcW w:w="2664" w:type="dxa"/>
            <w:tcBorders>
              <w:top w:val="single" w:sz="4" w:space="0" w:color="000000"/>
              <w:left w:val="single" w:sz="4" w:space="0" w:color="000000"/>
              <w:bottom w:val="single" w:sz="4" w:space="0" w:color="000000"/>
              <w:right w:val="single" w:sz="4" w:space="0" w:color="000000"/>
            </w:tcBorders>
          </w:tcPr>
          <w:p w:rsidR="0076466C" w:rsidRPr="0000677F" w:rsidRDefault="0076466C"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17C3B">
              <w:rPr>
                <w:rFonts w:ascii="Times New Roman" w:hAnsi="Times New Roman" w:cs="Times New Roman"/>
                <w:sz w:val="24"/>
                <w:szCs w:val="24"/>
              </w:rPr>
              <w:t>Труд в группе, на участке, в природе.</w:t>
            </w:r>
          </w:p>
          <w:p w:rsidR="0076466C"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2. </w:t>
            </w:r>
            <w:r w:rsidR="00817C3B">
              <w:rPr>
                <w:rFonts w:ascii="Times New Roman" w:hAnsi="Times New Roman" w:cs="Times New Roman"/>
                <w:sz w:val="24"/>
                <w:szCs w:val="24"/>
              </w:rPr>
              <w:t>Динамический час.</w:t>
            </w:r>
          </w:p>
          <w:p w:rsidR="00817C3B" w:rsidRDefault="00817C3B"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3. Ручной труд.</w:t>
            </w:r>
          </w:p>
          <w:p w:rsidR="00817C3B" w:rsidRPr="0000677F" w:rsidRDefault="00817C3B"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Разучивание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/и</w:t>
            </w:r>
          </w:p>
        </w:tc>
      </w:tr>
      <w:tr w:rsidR="0076466C" w:rsidRPr="0000677F" w:rsidTr="007C3A60">
        <w:tc>
          <w:tcPr>
            <w:tcW w:w="1277" w:type="dxa"/>
            <w:tcBorders>
              <w:top w:val="single" w:sz="4" w:space="0" w:color="000000"/>
              <w:left w:val="single" w:sz="4" w:space="0" w:color="000000"/>
              <w:bottom w:val="single" w:sz="4" w:space="0" w:color="000000"/>
            </w:tcBorders>
          </w:tcPr>
          <w:p w:rsidR="0076466C" w:rsidRPr="0000677F" w:rsidRDefault="0076466C" w:rsidP="007C3A60">
            <w:pPr>
              <w:snapToGrid w:val="0"/>
              <w:spacing w:after="0" w:line="240" w:lineRule="auto"/>
              <w:jc w:val="center"/>
              <w:rPr>
                <w:rFonts w:ascii="Times New Roman" w:hAnsi="Times New Roman" w:cs="Times New Roman"/>
                <w:sz w:val="24"/>
                <w:szCs w:val="24"/>
              </w:rPr>
            </w:pPr>
          </w:p>
        </w:tc>
        <w:tc>
          <w:tcPr>
            <w:tcW w:w="2839" w:type="dxa"/>
            <w:tcBorders>
              <w:top w:val="single" w:sz="4" w:space="0" w:color="000000"/>
              <w:left w:val="single" w:sz="4" w:space="0" w:color="000000"/>
              <w:bottom w:val="single" w:sz="4" w:space="0" w:color="000000"/>
            </w:tcBorders>
          </w:tcPr>
          <w:p w:rsidR="0076466C" w:rsidRPr="0000677F"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4. </w:t>
            </w:r>
            <w:r w:rsidR="00FE215C">
              <w:rPr>
                <w:rFonts w:ascii="Times New Roman" w:hAnsi="Times New Roman" w:cs="Times New Roman"/>
                <w:sz w:val="24"/>
                <w:szCs w:val="24"/>
              </w:rPr>
              <w:t>Экскурсии и целевые прогулки.</w:t>
            </w:r>
          </w:p>
          <w:p w:rsidR="00FE215C"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5. </w:t>
            </w:r>
            <w:r w:rsidR="00FE215C">
              <w:rPr>
                <w:rFonts w:ascii="Times New Roman" w:hAnsi="Times New Roman" w:cs="Times New Roman"/>
                <w:sz w:val="24"/>
                <w:szCs w:val="24"/>
              </w:rPr>
              <w:t>Изготовление атрибутов.</w:t>
            </w:r>
          </w:p>
          <w:p w:rsidR="00FE215C" w:rsidRDefault="00FE215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6. Индивидуальная работа по ЗКР.</w:t>
            </w:r>
          </w:p>
          <w:p w:rsidR="00FE215C" w:rsidRPr="0000677F" w:rsidRDefault="00FE215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Разучивание </w:t>
            </w:r>
            <w:proofErr w:type="spellStart"/>
            <w:r>
              <w:rPr>
                <w:rFonts w:ascii="Times New Roman" w:hAnsi="Times New Roman" w:cs="Times New Roman"/>
                <w:sz w:val="24"/>
                <w:szCs w:val="24"/>
              </w:rPr>
              <w:t>чистоговорок</w:t>
            </w:r>
            <w:proofErr w:type="spellEnd"/>
            <w:r>
              <w:rPr>
                <w:rFonts w:ascii="Times New Roman" w:hAnsi="Times New Roman" w:cs="Times New Roman"/>
                <w:sz w:val="24"/>
                <w:szCs w:val="24"/>
              </w:rPr>
              <w:t>, скороговорок</w:t>
            </w:r>
          </w:p>
          <w:p w:rsidR="0076466C" w:rsidRPr="0000677F" w:rsidRDefault="0076466C" w:rsidP="00FE215C">
            <w:pPr>
              <w:spacing w:after="0" w:line="240" w:lineRule="auto"/>
              <w:rPr>
                <w:rFonts w:ascii="Times New Roman" w:hAnsi="Times New Roman" w:cs="Times New Roman"/>
                <w:sz w:val="24"/>
                <w:szCs w:val="24"/>
              </w:rPr>
            </w:pPr>
          </w:p>
        </w:tc>
        <w:tc>
          <w:tcPr>
            <w:tcW w:w="3165" w:type="dxa"/>
            <w:tcBorders>
              <w:top w:val="single" w:sz="4" w:space="0" w:color="000000"/>
              <w:left w:val="single" w:sz="4" w:space="0" w:color="000000"/>
              <w:bottom w:val="single" w:sz="4" w:space="0" w:color="000000"/>
            </w:tcBorders>
          </w:tcPr>
          <w:p w:rsidR="00FE215C" w:rsidRDefault="0076466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E215C">
              <w:rPr>
                <w:rFonts w:ascii="Times New Roman" w:hAnsi="Times New Roman" w:cs="Times New Roman"/>
                <w:sz w:val="24"/>
                <w:szCs w:val="24"/>
              </w:rPr>
              <w:t xml:space="preserve"> Развитие познавательных процессов.</w:t>
            </w:r>
          </w:p>
          <w:p w:rsidR="0076466C" w:rsidRPr="0000677F" w:rsidRDefault="00FE215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 </w:t>
            </w:r>
            <w:r w:rsidR="0076466C" w:rsidRPr="0000677F">
              <w:rPr>
                <w:rFonts w:ascii="Times New Roman" w:hAnsi="Times New Roman" w:cs="Times New Roman"/>
                <w:sz w:val="24"/>
                <w:szCs w:val="24"/>
              </w:rPr>
              <w:t xml:space="preserve">5. </w:t>
            </w:r>
            <w:r>
              <w:rPr>
                <w:rFonts w:ascii="Times New Roman" w:hAnsi="Times New Roman" w:cs="Times New Roman"/>
                <w:sz w:val="24"/>
                <w:szCs w:val="24"/>
              </w:rPr>
              <w:t xml:space="preserve">Опытно-экспериментальная деятельность в </w:t>
            </w:r>
            <w:proofErr w:type="spellStart"/>
            <w:r>
              <w:rPr>
                <w:rFonts w:ascii="Times New Roman" w:hAnsi="Times New Roman" w:cs="Times New Roman"/>
                <w:sz w:val="24"/>
                <w:szCs w:val="24"/>
              </w:rPr>
              <w:t>минилаборатории</w:t>
            </w:r>
            <w:proofErr w:type="spellEnd"/>
          </w:p>
        </w:tc>
        <w:tc>
          <w:tcPr>
            <w:tcW w:w="2940" w:type="dxa"/>
            <w:tcBorders>
              <w:top w:val="single" w:sz="4" w:space="0" w:color="000000"/>
              <w:left w:val="single" w:sz="4" w:space="0" w:color="000000"/>
              <w:bottom w:val="single" w:sz="4" w:space="0" w:color="000000"/>
            </w:tcBorders>
          </w:tcPr>
          <w:p w:rsidR="00FE215C" w:rsidRDefault="00FE215C"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3.Ознакомление с произведениями искусства.</w:t>
            </w:r>
          </w:p>
          <w:p w:rsidR="00FE215C" w:rsidRPr="0000677F"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4. </w:t>
            </w:r>
            <w:r w:rsidR="00FE215C" w:rsidRPr="0000677F">
              <w:rPr>
                <w:rFonts w:ascii="Times New Roman" w:hAnsi="Times New Roman" w:cs="Times New Roman"/>
                <w:sz w:val="24"/>
                <w:szCs w:val="24"/>
              </w:rPr>
              <w:t>Самостоятельная</w:t>
            </w:r>
          </w:p>
          <w:p w:rsidR="0076466C" w:rsidRPr="0000677F" w:rsidRDefault="00FE215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детей</w:t>
            </w:r>
          </w:p>
          <w:p w:rsidR="0076466C" w:rsidRPr="0000677F"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5. </w:t>
            </w:r>
            <w:r w:rsidR="00FE215C">
              <w:rPr>
                <w:rFonts w:ascii="Times New Roman" w:hAnsi="Times New Roman" w:cs="Times New Roman"/>
                <w:sz w:val="24"/>
                <w:szCs w:val="24"/>
              </w:rPr>
              <w:t>Знакомство с разными видами творчества, нетрадиционными направлениями</w:t>
            </w:r>
          </w:p>
          <w:p w:rsidR="0076466C" w:rsidRPr="0000677F"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 </w:t>
            </w:r>
          </w:p>
        </w:tc>
        <w:tc>
          <w:tcPr>
            <w:tcW w:w="2850" w:type="dxa"/>
            <w:tcBorders>
              <w:top w:val="single" w:sz="4" w:space="0" w:color="000000"/>
              <w:left w:val="single" w:sz="4" w:space="0" w:color="000000"/>
              <w:bottom w:val="single" w:sz="4" w:space="0" w:color="000000"/>
            </w:tcBorders>
          </w:tcPr>
          <w:p w:rsidR="0076466C" w:rsidRPr="0000677F" w:rsidRDefault="0076466C" w:rsidP="00FE215C">
            <w:pPr>
              <w:snapToGrid w:val="0"/>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3. </w:t>
            </w:r>
            <w:r w:rsidR="00FE215C">
              <w:rPr>
                <w:rFonts w:ascii="Times New Roman" w:hAnsi="Times New Roman" w:cs="Times New Roman"/>
                <w:sz w:val="24"/>
                <w:szCs w:val="24"/>
              </w:rPr>
              <w:t>Викторины, конкурсы.</w:t>
            </w:r>
          </w:p>
          <w:p w:rsidR="0076466C" w:rsidRDefault="0076466C" w:rsidP="00FE215C">
            <w:pPr>
              <w:spacing w:after="0" w:line="240" w:lineRule="auto"/>
              <w:rPr>
                <w:rFonts w:ascii="Times New Roman" w:hAnsi="Times New Roman" w:cs="Times New Roman"/>
                <w:sz w:val="24"/>
                <w:szCs w:val="24"/>
              </w:rPr>
            </w:pPr>
            <w:r w:rsidRPr="0000677F">
              <w:rPr>
                <w:rFonts w:ascii="Times New Roman" w:hAnsi="Times New Roman" w:cs="Times New Roman"/>
                <w:sz w:val="24"/>
                <w:szCs w:val="24"/>
              </w:rPr>
              <w:t xml:space="preserve">4. </w:t>
            </w:r>
            <w:r w:rsidR="00FE215C">
              <w:rPr>
                <w:rFonts w:ascii="Times New Roman" w:hAnsi="Times New Roman" w:cs="Times New Roman"/>
                <w:sz w:val="24"/>
                <w:szCs w:val="24"/>
              </w:rPr>
              <w:t>Беседы по воспитанию культуры поведения.</w:t>
            </w:r>
          </w:p>
          <w:p w:rsidR="00FE215C" w:rsidRDefault="00FE215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5. Чтение художественной литературы.</w:t>
            </w:r>
          </w:p>
          <w:p w:rsidR="00FE215C" w:rsidRPr="0000677F" w:rsidRDefault="00FE215C" w:rsidP="00FE21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Правила безопасного поведения (дорожная, социальная, </w:t>
            </w:r>
            <w:proofErr w:type="spellStart"/>
            <w:r>
              <w:rPr>
                <w:rFonts w:ascii="Times New Roman" w:hAnsi="Times New Roman" w:cs="Times New Roman"/>
                <w:sz w:val="24"/>
                <w:szCs w:val="24"/>
              </w:rPr>
              <w:t>валеологическая</w:t>
            </w:r>
            <w:proofErr w:type="spellEnd"/>
            <w:r>
              <w:rPr>
                <w:rFonts w:ascii="Times New Roman" w:hAnsi="Times New Roman" w:cs="Times New Roman"/>
                <w:sz w:val="24"/>
                <w:szCs w:val="24"/>
              </w:rPr>
              <w:t>, противопожарная безопасность)</w:t>
            </w:r>
          </w:p>
        </w:tc>
        <w:tc>
          <w:tcPr>
            <w:tcW w:w="2664" w:type="dxa"/>
            <w:tcBorders>
              <w:top w:val="single" w:sz="4" w:space="0" w:color="000000"/>
              <w:left w:val="single" w:sz="4" w:space="0" w:color="000000"/>
              <w:bottom w:val="single" w:sz="4" w:space="0" w:color="000000"/>
              <w:right w:val="single" w:sz="4" w:space="0" w:color="000000"/>
            </w:tcBorders>
          </w:tcPr>
          <w:p w:rsidR="0076466C" w:rsidRDefault="00A46B5D"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76466C" w:rsidRPr="0000677F">
              <w:rPr>
                <w:rFonts w:ascii="Times New Roman" w:hAnsi="Times New Roman" w:cs="Times New Roman"/>
                <w:sz w:val="24"/>
                <w:szCs w:val="24"/>
              </w:rPr>
              <w:t>.</w:t>
            </w:r>
            <w:r>
              <w:rPr>
                <w:rFonts w:ascii="Times New Roman" w:hAnsi="Times New Roman" w:cs="Times New Roman"/>
                <w:sz w:val="24"/>
                <w:szCs w:val="24"/>
              </w:rPr>
              <w:t>Дидактические игры и этюды на формирование КГН</w:t>
            </w:r>
          </w:p>
          <w:p w:rsidR="00A46B5D" w:rsidRPr="0000677F" w:rsidRDefault="00A46B5D" w:rsidP="00FE215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Беседы, игры на формирование </w:t>
            </w:r>
            <w:proofErr w:type="spellStart"/>
            <w:r>
              <w:rPr>
                <w:rFonts w:ascii="Times New Roman" w:hAnsi="Times New Roman" w:cs="Times New Roman"/>
                <w:sz w:val="24"/>
                <w:szCs w:val="24"/>
              </w:rPr>
              <w:t>валеологической</w:t>
            </w:r>
            <w:proofErr w:type="spellEnd"/>
            <w:r>
              <w:rPr>
                <w:rFonts w:ascii="Times New Roman" w:hAnsi="Times New Roman" w:cs="Times New Roman"/>
                <w:sz w:val="24"/>
                <w:szCs w:val="24"/>
              </w:rPr>
              <w:t xml:space="preserve"> культуры.</w:t>
            </w:r>
          </w:p>
          <w:p w:rsidR="0076466C" w:rsidRPr="0000677F" w:rsidRDefault="0076466C" w:rsidP="00A46B5D">
            <w:pPr>
              <w:spacing w:after="0" w:line="240" w:lineRule="auto"/>
              <w:rPr>
                <w:rFonts w:ascii="Times New Roman" w:hAnsi="Times New Roman" w:cs="Times New Roman"/>
                <w:sz w:val="24"/>
                <w:szCs w:val="24"/>
              </w:rPr>
            </w:pPr>
          </w:p>
        </w:tc>
      </w:tr>
      <w:tr w:rsidR="0076466C" w:rsidRPr="0000677F" w:rsidTr="007C3A60">
        <w:tc>
          <w:tcPr>
            <w:tcW w:w="1277" w:type="dxa"/>
            <w:tcBorders>
              <w:top w:val="single" w:sz="4" w:space="0" w:color="000000"/>
              <w:left w:val="single" w:sz="4" w:space="0" w:color="000000"/>
              <w:bottom w:val="single" w:sz="4" w:space="0" w:color="000000"/>
            </w:tcBorders>
          </w:tcPr>
          <w:p w:rsidR="0076466C" w:rsidRPr="0000677F" w:rsidRDefault="00A46B5D" w:rsidP="007C3A6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Вечер</w:t>
            </w:r>
          </w:p>
        </w:tc>
        <w:tc>
          <w:tcPr>
            <w:tcW w:w="2839" w:type="dxa"/>
            <w:tcBorders>
              <w:top w:val="single" w:sz="4" w:space="0" w:color="000000"/>
              <w:left w:val="single" w:sz="4" w:space="0" w:color="000000"/>
              <w:bottom w:val="single" w:sz="4" w:space="0" w:color="000000"/>
            </w:tcBorders>
          </w:tcPr>
          <w:p w:rsidR="0076466C" w:rsidRPr="00556F3D" w:rsidRDefault="0076466C" w:rsidP="00556F3D">
            <w:pPr>
              <w:snapToGrid w:val="0"/>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1. </w:t>
            </w:r>
            <w:r w:rsidR="00556F3D">
              <w:rPr>
                <w:rFonts w:ascii="Times New Roman" w:hAnsi="Times New Roman" w:cs="Times New Roman"/>
                <w:sz w:val="24"/>
                <w:szCs w:val="24"/>
              </w:rPr>
              <w:t>Посадка семян или рассады.</w:t>
            </w:r>
          </w:p>
          <w:p w:rsidR="0076466C" w:rsidRPr="00556F3D"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2. </w:t>
            </w:r>
            <w:r w:rsidR="00556F3D">
              <w:rPr>
                <w:rFonts w:ascii="Times New Roman" w:hAnsi="Times New Roman" w:cs="Times New Roman"/>
                <w:sz w:val="24"/>
                <w:szCs w:val="24"/>
              </w:rPr>
              <w:t>Труд и наблюдения на мини-огородах</w:t>
            </w:r>
          </w:p>
          <w:p w:rsidR="00556F3D"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3.</w:t>
            </w:r>
            <w:r w:rsidR="00556F3D">
              <w:rPr>
                <w:rFonts w:ascii="Times New Roman" w:hAnsi="Times New Roman" w:cs="Times New Roman"/>
                <w:sz w:val="24"/>
                <w:szCs w:val="24"/>
              </w:rPr>
              <w:t>Игры-занятия в книжном уголке</w:t>
            </w:r>
          </w:p>
          <w:p w:rsidR="0076466C" w:rsidRPr="00556F3D" w:rsidRDefault="0076466C" w:rsidP="00556F3D">
            <w:pPr>
              <w:spacing w:after="0" w:line="240" w:lineRule="auto"/>
              <w:rPr>
                <w:rFonts w:ascii="Times New Roman" w:hAnsi="Times New Roman" w:cs="Times New Roman"/>
                <w:sz w:val="24"/>
                <w:szCs w:val="24"/>
              </w:rPr>
            </w:pPr>
          </w:p>
        </w:tc>
        <w:tc>
          <w:tcPr>
            <w:tcW w:w="3165" w:type="dxa"/>
            <w:tcBorders>
              <w:top w:val="single" w:sz="4" w:space="0" w:color="000000"/>
              <w:left w:val="single" w:sz="4" w:space="0" w:color="000000"/>
              <w:bottom w:val="single" w:sz="4" w:space="0" w:color="000000"/>
            </w:tcBorders>
          </w:tcPr>
          <w:p w:rsidR="0076466C" w:rsidRPr="00556F3D" w:rsidRDefault="0076466C" w:rsidP="00556F3D">
            <w:pPr>
              <w:snapToGrid w:val="0"/>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1. </w:t>
            </w:r>
            <w:r w:rsidR="00556F3D">
              <w:rPr>
                <w:rFonts w:ascii="Times New Roman" w:hAnsi="Times New Roman" w:cs="Times New Roman"/>
                <w:sz w:val="24"/>
                <w:szCs w:val="24"/>
              </w:rPr>
              <w:t>Конструктивная деятельность.</w:t>
            </w:r>
          </w:p>
          <w:p w:rsidR="0076466C" w:rsidRPr="00556F3D"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2. </w:t>
            </w:r>
            <w:r w:rsidR="00556F3D">
              <w:rPr>
                <w:rFonts w:ascii="Times New Roman" w:hAnsi="Times New Roman" w:cs="Times New Roman"/>
                <w:sz w:val="24"/>
                <w:szCs w:val="24"/>
              </w:rPr>
              <w:t>Работа с копилкой предметов-заместителей.</w:t>
            </w:r>
          </w:p>
          <w:p w:rsidR="00556F3D" w:rsidRPr="00556F3D"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3. </w:t>
            </w:r>
            <w:r w:rsidR="00556F3D">
              <w:rPr>
                <w:rFonts w:ascii="Times New Roman" w:hAnsi="Times New Roman" w:cs="Times New Roman"/>
                <w:sz w:val="24"/>
                <w:szCs w:val="24"/>
              </w:rPr>
              <w:t>Игры на развитие геометрического мышления.</w:t>
            </w:r>
          </w:p>
          <w:p w:rsidR="0076466C" w:rsidRPr="00556F3D" w:rsidRDefault="0076466C" w:rsidP="00556F3D">
            <w:pPr>
              <w:spacing w:after="0" w:line="240" w:lineRule="auto"/>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tcPr>
          <w:p w:rsidR="0076466C" w:rsidRPr="00556F3D" w:rsidRDefault="0076466C" w:rsidP="00556F3D">
            <w:pPr>
              <w:snapToGrid w:val="0"/>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1. </w:t>
            </w:r>
            <w:r w:rsidR="00556F3D">
              <w:rPr>
                <w:rFonts w:ascii="Times New Roman" w:hAnsi="Times New Roman" w:cs="Times New Roman"/>
                <w:sz w:val="24"/>
                <w:szCs w:val="24"/>
              </w:rPr>
              <w:t>Самостоятельная деятельность детей в зоне творчества</w:t>
            </w:r>
          </w:p>
          <w:p w:rsidR="00556F3D"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2</w:t>
            </w:r>
            <w:r w:rsidR="00556F3D">
              <w:rPr>
                <w:rFonts w:ascii="Times New Roman" w:hAnsi="Times New Roman" w:cs="Times New Roman"/>
                <w:sz w:val="24"/>
                <w:szCs w:val="24"/>
              </w:rPr>
              <w:t>. Игры с мозаикой.</w:t>
            </w:r>
          </w:p>
          <w:p w:rsidR="0076466C"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3. </w:t>
            </w:r>
            <w:r w:rsidR="00556F3D">
              <w:rPr>
                <w:rFonts w:ascii="Times New Roman" w:hAnsi="Times New Roman" w:cs="Times New Roman"/>
                <w:sz w:val="24"/>
                <w:szCs w:val="24"/>
              </w:rPr>
              <w:t>Конструктивные</w:t>
            </w:r>
            <w:r w:rsidR="00185F04">
              <w:rPr>
                <w:rFonts w:ascii="Times New Roman" w:hAnsi="Times New Roman" w:cs="Times New Roman"/>
                <w:sz w:val="24"/>
                <w:szCs w:val="24"/>
              </w:rPr>
              <w:t xml:space="preserve"> игры.</w:t>
            </w:r>
          </w:p>
          <w:p w:rsidR="00185F04" w:rsidRPr="00556F3D" w:rsidRDefault="00185F04" w:rsidP="00556F3D">
            <w:pPr>
              <w:spacing w:after="0" w:line="240" w:lineRule="auto"/>
              <w:rPr>
                <w:rFonts w:ascii="Times New Roman" w:hAnsi="Times New Roman" w:cs="Times New Roman"/>
                <w:sz w:val="24"/>
                <w:szCs w:val="24"/>
              </w:rPr>
            </w:pPr>
            <w:r>
              <w:rPr>
                <w:rFonts w:ascii="Times New Roman" w:hAnsi="Times New Roman" w:cs="Times New Roman"/>
                <w:sz w:val="24"/>
                <w:szCs w:val="24"/>
              </w:rPr>
              <w:t>4. Рассматривание иллюстраций.</w:t>
            </w:r>
          </w:p>
          <w:p w:rsidR="0076466C" w:rsidRPr="00556F3D" w:rsidRDefault="0076466C" w:rsidP="00556F3D">
            <w:pPr>
              <w:spacing w:after="0" w:line="240" w:lineRule="auto"/>
              <w:rPr>
                <w:rFonts w:ascii="Times New Roman" w:hAnsi="Times New Roman" w:cs="Times New Roman"/>
                <w:sz w:val="24"/>
                <w:szCs w:val="24"/>
              </w:rPr>
            </w:pPr>
          </w:p>
        </w:tc>
        <w:tc>
          <w:tcPr>
            <w:tcW w:w="2850" w:type="dxa"/>
            <w:tcBorders>
              <w:top w:val="single" w:sz="4" w:space="0" w:color="000000"/>
              <w:left w:val="single" w:sz="4" w:space="0" w:color="000000"/>
              <w:bottom w:val="single" w:sz="4" w:space="0" w:color="000000"/>
            </w:tcBorders>
          </w:tcPr>
          <w:p w:rsidR="0076466C" w:rsidRPr="00556F3D" w:rsidRDefault="0076466C" w:rsidP="00556F3D">
            <w:pPr>
              <w:snapToGrid w:val="0"/>
              <w:spacing w:after="0" w:line="240" w:lineRule="auto"/>
              <w:rPr>
                <w:rFonts w:ascii="Times New Roman" w:hAnsi="Times New Roman" w:cs="Times New Roman"/>
                <w:sz w:val="24"/>
                <w:szCs w:val="24"/>
              </w:rPr>
            </w:pPr>
            <w:r w:rsidRPr="00556F3D">
              <w:rPr>
                <w:rFonts w:ascii="Times New Roman" w:hAnsi="Times New Roman" w:cs="Times New Roman"/>
                <w:sz w:val="24"/>
                <w:szCs w:val="24"/>
              </w:rPr>
              <w:t>1.</w:t>
            </w:r>
            <w:r w:rsidR="00185F04">
              <w:rPr>
                <w:rFonts w:ascii="Times New Roman" w:hAnsi="Times New Roman" w:cs="Times New Roman"/>
                <w:sz w:val="24"/>
                <w:szCs w:val="24"/>
              </w:rPr>
              <w:t>Коллективные творческие дела.</w:t>
            </w:r>
          </w:p>
          <w:p w:rsidR="0076466C" w:rsidRDefault="0076466C" w:rsidP="00185F04">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2. </w:t>
            </w:r>
            <w:r w:rsidR="00185F04">
              <w:rPr>
                <w:rFonts w:ascii="Times New Roman" w:hAnsi="Times New Roman" w:cs="Times New Roman"/>
                <w:sz w:val="24"/>
                <w:szCs w:val="24"/>
              </w:rPr>
              <w:t>Игры по социально-эмоциональному воспитанию.</w:t>
            </w:r>
          </w:p>
          <w:p w:rsidR="00185F04" w:rsidRPr="00556F3D" w:rsidRDefault="00185F04" w:rsidP="00185F04">
            <w:pPr>
              <w:spacing w:after="0" w:line="240" w:lineRule="auto"/>
              <w:rPr>
                <w:rFonts w:ascii="Times New Roman" w:hAnsi="Times New Roman" w:cs="Times New Roman"/>
                <w:sz w:val="24"/>
                <w:szCs w:val="24"/>
              </w:rPr>
            </w:pPr>
            <w:r>
              <w:rPr>
                <w:rFonts w:ascii="Times New Roman" w:hAnsi="Times New Roman" w:cs="Times New Roman"/>
                <w:sz w:val="24"/>
                <w:szCs w:val="24"/>
              </w:rPr>
              <w:t>3. Игры, упражнения, ситуации на освоение правил поведения.</w:t>
            </w:r>
          </w:p>
        </w:tc>
        <w:tc>
          <w:tcPr>
            <w:tcW w:w="2664" w:type="dxa"/>
            <w:tcBorders>
              <w:top w:val="single" w:sz="4" w:space="0" w:color="000000"/>
              <w:left w:val="single" w:sz="4" w:space="0" w:color="000000"/>
              <w:bottom w:val="single" w:sz="4" w:space="0" w:color="000000"/>
              <w:right w:val="single" w:sz="4" w:space="0" w:color="000000"/>
            </w:tcBorders>
          </w:tcPr>
          <w:p w:rsidR="0076466C" w:rsidRPr="00556F3D" w:rsidRDefault="0076466C" w:rsidP="00556F3D">
            <w:pPr>
              <w:snapToGrid w:val="0"/>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1. </w:t>
            </w:r>
            <w:r w:rsidR="00185F04">
              <w:rPr>
                <w:rFonts w:ascii="Times New Roman" w:hAnsi="Times New Roman" w:cs="Times New Roman"/>
                <w:sz w:val="24"/>
                <w:szCs w:val="24"/>
              </w:rPr>
              <w:t>Дежурства в уголке природы.</w:t>
            </w:r>
          </w:p>
          <w:p w:rsidR="0076466C" w:rsidRPr="00556F3D" w:rsidRDefault="0076466C" w:rsidP="00185F04">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 xml:space="preserve">2. </w:t>
            </w:r>
            <w:r w:rsidR="00185F04">
              <w:rPr>
                <w:rFonts w:ascii="Times New Roman" w:hAnsi="Times New Roman" w:cs="Times New Roman"/>
                <w:sz w:val="24"/>
                <w:szCs w:val="24"/>
              </w:rPr>
              <w:t>Наблюдения за трудом взрослых.</w:t>
            </w:r>
          </w:p>
          <w:p w:rsidR="0076466C" w:rsidRPr="00556F3D" w:rsidRDefault="0076466C" w:rsidP="00556F3D">
            <w:pPr>
              <w:spacing w:after="0" w:line="240" w:lineRule="auto"/>
              <w:rPr>
                <w:rFonts w:ascii="Times New Roman" w:hAnsi="Times New Roman" w:cs="Times New Roman"/>
                <w:sz w:val="24"/>
                <w:szCs w:val="24"/>
              </w:rPr>
            </w:pPr>
            <w:r w:rsidRPr="00556F3D">
              <w:rPr>
                <w:rFonts w:ascii="Times New Roman" w:hAnsi="Times New Roman" w:cs="Times New Roman"/>
                <w:sz w:val="24"/>
                <w:szCs w:val="24"/>
              </w:rPr>
              <w:t>3.</w:t>
            </w:r>
            <w:r w:rsidR="00185F04">
              <w:rPr>
                <w:rFonts w:ascii="Times New Roman" w:hAnsi="Times New Roman" w:cs="Times New Roman"/>
                <w:sz w:val="24"/>
                <w:szCs w:val="24"/>
              </w:rPr>
              <w:t>Дидактические игры, рассматривание иллюстраций о профессиях, спорте.</w:t>
            </w:r>
          </w:p>
          <w:p w:rsidR="0076466C" w:rsidRPr="00556F3D" w:rsidRDefault="0076466C" w:rsidP="00556F3D">
            <w:pPr>
              <w:spacing w:after="0" w:line="240" w:lineRule="auto"/>
              <w:rPr>
                <w:rFonts w:ascii="Times New Roman" w:hAnsi="Times New Roman" w:cs="Times New Roman"/>
                <w:sz w:val="24"/>
                <w:szCs w:val="24"/>
              </w:rPr>
            </w:pPr>
          </w:p>
        </w:tc>
      </w:tr>
    </w:tbl>
    <w:p w:rsidR="0076466C" w:rsidRDefault="0076466C">
      <w:pPr>
        <w:sectPr w:rsidR="0076466C">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134" w:bottom="1701" w:left="1134" w:header="720" w:footer="720" w:gutter="0"/>
          <w:cols w:space="720"/>
          <w:docGrid w:linePitch="360"/>
        </w:sectPr>
      </w:pPr>
    </w:p>
    <w:p w:rsidR="00BB3FE0" w:rsidRDefault="00BB3FE0">
      <w:pPr>
        <w:pStyle w:val="af0"/>
        <w:tabs>
          <w:tab w:val="left" w:pos="9781"/>
        </w:tabs>
        <w:spacing w:before="0" w:after="0"/>
        <w:ind w:firstLine="567"/>
        <w:rPr>
          <w:b/>
          <w:color w:val="000000"/>
          <w:sz w:val="28"/>
          <w:szCs w:val="28"/>
        </w:rPr>
      </w:pPr>
      <w:r>
        <w:rPr>
          <w:b/>
          <w:color w:val="000000"/>
          <w:sz w:val="28"/>
          <w:szCs w:val="28"/>
        </w:rPr>
        <w:lastRenderedPageBreak/>
        <w:t>3.4. Особенности традиционных событий, праздников, мероприятий</w:t>
      </w:r>
    </w:p>
    <w:p w:rsidR="00BB3FE0" w:rsidRDefault="00BB3FE0">
      <w:pPr>
        <w:pStyle w:val="af0"/>
        <w:numPr>
          <w:ilvl w:val="2"/>
          <w:numId w:val="4"/>
        </w:numPr>
        <w:tabs>
          <w:tab w:val="left" w:pos="9781"/>
        </w:tabs>
        <w:spacing w:before="0" w:after="0"/>
        <w:ind w:left="0" w:firstLine="567"/>
        <w:rPr>
          <w:b/>
          <w:color w:val="000000"/>
          <w:sz w:val="28"/>
          <w:szCs w:val="28"/>
        </w:rPr>
      </w:pPr>
      <w:r>
        <w:rPr>
          <w:b/>
          <w:color w:val="000000"/>
          <w:sz w:val="28"/>
          <w:szCs w:val="28"/>
        </w:rPr>
        <w:t>Примерное годовое тематическое планирование</w:t>
      </w:r>
    </w:p>
    <w:p w:rsidR="00824EC6" w:rsidRDefault="00824EC6" w:rsidP="006F6C3B">
      <w:pPr>
        <w:pStyle w:val="af0"/>
        <w:tabs>
          <w:tab w:val="left" w:pos="9781"/>
        </w:tabs>
        <w:spacing w:before="0" w:after="0"/>
        <w:ind w:left="567"/>
        <w:rPr>
          <w:b/>
          <w:color w:val="000000"/>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9"/>
        <w:gridCol w:w="5426"/>
        <w:gridCol w:w="2126"/>
      </w:tblGrid>
      <w:tr w:rsidR="00824EC6" w:rsidRPr="003824C7" w:rsidTr="00CC7766">
        <w:trPr>
          <w:trHeight w:val="808"/>
        </w:trPr>
        <w:tc>
          <w:tcPr>
            <w:tcW w:w="1809" w:type="dxa"/>
            <w:vAlign w:val="bottom"/>
          </w:tcPr>
          <w:p w:rsidR="00824EC6" w:rsidRPr="00991632" w:rsidRDefault="00824EC6" w:rsidP="00CC7766">
            <w:pPr>
              <w:widowControl w:val="0"/>
              <w:autoSpaceDE w:val="0"/>
              <w:autoSpaceDN w:val="0"/>
              <w:adjustRightInd w:val="0"/>
              <w:spacing w:after="0" w:line="240" w:lineRule="auto"/>
              <w:ind w:left="620"/>
              <w:rPr>
                <w:rFonts w:ascii="Times New Roman" w:hAnsi="Times New Roman" w:cs="Times New Roman"/>
                <w:b/>
                <w:bCs/>
                <w:color w:val="231F20"/>
                <w:sz w:val="24"/>
                <w:szCs w:val="24"/>
              </w:rPr>
            </w:pPr>
            <w:r w:rsidRPr="00991632">
              <w:rPr>
                <w:rFonts w:ascii="Times New Roman" w:hAnsi="Times New Roman" w:cs="Times New Roman"/>
                <w:b/>
                <w:bCs/>
                <w:color w:val="231F20"/>
                <w:sz w:val="24"/>
                <w:szCs w:val="24"/>
              </w:rPr>
              <w:t>Тема</w:t>
            </w:r>
          </w:p>
          <w:p w:rsidR="00824EC6" w:rsidRPr="00991632" w:rsidRDefault="00824EC6" w:rsidP="00CC7766">
            <w:pPr>
              <w:widowControl w:val="0"/>
              <w:autoSpaceDE w:val="0"/>
              <w:autoSpaceDN w:val="0"/>
              <w:adjustRightInd w:val="0"/>
              <w:spacing w:after="0" w:line="240" w:lineRule="auto"/>
              <w:ind w:left="620"/>
              <w:rPr>
                <w:rFonts w:ascii="Times New Roman" w:hAnsi="Times New Roman" w:cs="Times New Roman"/>
                <w:b/>
                <w:bCs/>
                <w:color w:val="231F20"/>
                <w:sz w:val="24"/>
                <w:szCs w:val="24"/>
              </w:rPr>
            </w:pPr>
          </w:p>
        </w:tc>
        <w:tc>
          <w:tcPr>
            <w:tcW w:w="5426" w:type="dxa"/>
            <w:vAlign w:val="bottom"/>
          </w:tcPr>
          <w:p w:rsidR="00824EC6" w:rsidRPr="00991632" w:rsidRDefault="00824EC6" w:rsidP="00CC7766">
            <w:pPr>
              <w:widowControl w:val="0"/>
              <w:autoSpaceDE w:val="0"/>
              <w:autoSpaceDN w:val="0"/>
              <w:adjustRightInd w:val="0"/>
              <w:spacing w:after="0" w:line="240" w:lineRule="auto"/>
              <w:ind w:left="620"/>
              <w:rPr>
                <w:rFonts w:ascii="Times New Roman" w:hAnsi="Times New Roman" w:cs="Times New Roman"/>
                <w:b/>
                <w:bCs/>
                <w:color w:val="231F20"/>
                <w:sz w:val="24"/>
                <w:szCs w:val="24"/>
              </w:rPr>
            </w:pPr>
            <w:r w:rsidRPr="00991632">
              <w:rPr>
                <w:rFonts w:ascii="Times New Roman" w:hAnsi="Times New Roman" w:cs="Times New Roman"/>
                <w:b/>
                <w:bCs/>
                <w:color w:val="231F20"/>
                <w:sz w:val="24"/>
                <w:szCs w:val="24"/>
              </w:rPr>
              <w:t>Развернутое содержание работы</w:t>
            </w:r>
          </w:p>
          <w:p w:rsidR="00824EC6" w:rsidRPr="00991632" w:rsidRDefault="00824EC6" w:rsidP="00CC7766">
            <w:pPr>
              <w:widowControl w:val="0"/>
              <w:autoSpaceDE w:val="0"/>
              <w:autoSpaceDN w:val="0"/>
              <w:adjustRightInd w:val="0"/>
              <w:spacing w:after="0" w:line="240" w:lineRule="auto"/>
              <w:ind w:left="620"/>
              <w:rPr>
                <w:rFonts w:ascii="Times New Roman" w:hAnsi="Times New Roman" w:cs="Times New Roman"/>
                <w:b/>
                <w:bCs/>
                <w:color w:val="231F20"/>
                <w:sz w:val="24"/>
                <w:szCs w:val="24"/>
              </w:rPr>
            </w:pPr>
          </w:p>
        </w:tc>
        <w:tc>
          <w:tcPr>
            <w:tcW w:w="2126" w:type="dxa"/>
            <w:vAlign w:val="bottom"/>
          </w:tcPr>
          <w:p w:rsidR="00824EC6" w:rsidRPr="003824C7" w:rsidRDefault="00824EC6" w:rsidP="00CC7766">
            <w:pPr>
              <w:widowControl w:val="0"/>
              <w:autoSpaceDE w:val="0"/>
              <w:autoSpaceDN w:val="0"/>
              <w:adjustRightInd w:val="0"/>
              <w:spacing w:after="0" w:line="240" w:lineRule="auto"/>
              <w:ind w:left="141"/>
              <w:rPr>
                <w:rFonts w:ascii="Times New Roman" w:hAnsi="Times New Roman" w:cs="Times New Roman"/>
                <w:b/>
                <w:bCs/>
                <w:color w:val="231F20"/>
                <w:sz w:val="24"/>
                <w:szCs w:val="24"/>
              </w:rPr>
            </w:pPr>
            <w:r w:rsidRPr="003824C7">
              <w:rPr>
                <w:rFonts w:ascii="Times New Roman" w:hAnsi="Times New Roman" w:cs="Times New Roman"/>
                <w:b/>
                <w:bCs/>
                <w:color w:val="231F20"/>
                <w:sz w:val="24"/>
                <w:szCs w:val="24"/>
              </w:rPr>
              <w:t xml:space="preserve">Варианты </w:t>
            </w:r>
            <w:proofErr w:type="gramStart"/>
            <w:r w:rsidRPr="003824C7">
              <w:rPr>
                <w:rFonts w:ascii="Times New Roman" w:hAnsi="Times New Roman" w:cs="Times New Roman"/>
                <w:b/>
                <w:bCs/>
                <w:color w:val="231F20"/>
                <w:sz w:val="24"/>
                <w:szCs w:val="24"/>
              </w:rPr>
              <w:t>итоговых</w:t>
            </w:r>
            <w:proofErr w:type="gramEnd"/>
            <w:r w:rsidRPr="003824C7">
              <w:rPr>
                <w:rFonts w:ascii="Times New Roman" w:hAnsi="Times New Roman" w:cs="Times New Roman"/>
                <w:b/>
                <w:bCs/>
                <w:color w:val="231F20"/>
                <w:sz w:val="24"/>
                <w:szCs w:val="24"/>
              </w:rPr>
              <w:t xml:space="preserve"> </w:t>
            </w:r>
          </w:p>
          <w:p w:rsidR="00824EC6" w:rsidRPr="003824C7" w:rsidRDefault="00824EC6" w:rsidP="00CC7766">
            <w:pPr>
              <w:widowControl w:val="0"/>
              <w:autoSpaceDE w:val="0"/>
              <w:autoSpaceDN w:val="0"/>
              <w:adjustRightInd w:val="0"/>
              <w:spacing w:after="0" w:line="240" w:lineRule="auto"/>
              <w:ind w:left="141"/>
              <w:rPr>
                <w:rFonts w:ascii="Times New Roman" w:hAnsi="Times New Roman" w:cs="Times New Roman"/>
                <w:b/>
                <w:bCs/>
                <w:color w:val="231F20"/>
                <w:sz w:val="24"/>
                <w:szCs w:val="24"/>
              </w:rPr>
            </w:pPr>
            <w:r w:rsidRPr="003824C7">
              <w:rPr>
                <w:rFonts w:ascii="Times New Roman" w:hAnsi="Times New Roman" w:cs="Times New Roman"/>
                <w:b/>
                <w:bCs/>
                <w:color w:val="231F20"/>
                <w:sz w:val="24"/>
                <w:szCs w:val="24"/>
              </w:rPr>
              <w:t>мероприятий</w:t>
            </w:r>
          </w:p>
        </w:tc>
      </w:tr>
      <w:tr w:rsidR="00824EC6" w:rsidRPr="003824C7" w:rsidTr="00D77E3F">
        <w:trPr>
          <w:trHeight w:val="3191"/>
        </w:trPr>
        <w:tc>
          <w:tcPr>
            <w:tcW w:w="1809" w:type="dxa"/>
            <w:vAlign w:val="bottom"/>
          </w:tcPr>
          <w:p w:rsidR="00824EC6" w:rsidRPr="00F27ECB" w:rsidRDefault="00824EC6" w:rsidP="00175A23">
            <w:pPr>
              <w:widowControl w:val="0"/>
              <w:autoSpaceDE w:val="0"/>
              <w:autoSpaceDN w:val="0"/>
              <w:adjustRightInd w:val="0"/>
              <w:spacing w:after="0" w:line="240" w:lineRule="auto"/>
              <w:ind w:left="40"/>
              <w:rPr>
                <w:rFonts w:ascii="Times New Roman" w:hAnsi="Times New Roman" w:cs="Times New Roman"/>
                <w:i/>
                <w:color w:val="231F20"/>
                <w:sz w:val="24"/>
                <w:szCs w:val="24"/>
              </w:rPr>
            </w:pPr>
            <w:r w:rsidRPr="00F27ECB">
              <w:rPr>
                <w:rFonts w:ascii="Times New Roman" w:hAnsi="Times New Roman" w:cs="Times New Roman"/>
                <w:i/>
                <w:color w:val="231F20"/>
                <w:sz w:val="24"/>
                <w:szCs w:val="24"/>
              </w:rPr>
              <w:t>День знаний.</w:t>
            </w:r>
          </w:p>
          <w:p w:rsidR="00824EC6" w:rsidRPr="00991632"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991632">
              <w:rPr>
                <w:rFonts w:ascii="Times New Roman" w:hAnsi="Times New Roman" w:cs="Times New Roman"/>
                <w:color w:val="231F20"/>
                <w:sz w:val="24"/>
                <w:szCs w:val="24"/>
              </w:rPr>
              <w:t>До свидания лето</w:t>
            </w:r>
          </w:p>
          <w:p w:rsidR="00824EC6" w:rsidRPr="00991632"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(4-я неделя августа и 1</w:t>
            </w:r>
            <w:r w:rsidR="00175A23">
              <w:rPr>
                <w:rFonts w:ascii="Times New Roman" w:hAnsi="Times New Roman" w:cs="Times New Roman"/>
                <w:color w:val="231F20"/>
                <w:sz w:val="24"/>
                <w:szCs w:val="24"/>
              </w:rPr>
              <w:t>-я</w:t>
            </w:r>
            <w:r>
              <w:rPr>
                <w:rFonts w:ascii="Times New Roman" w:hAnsi="Times New Roman" w:cs="Times New Roman"/>
                <w:color w:val="231F20"/>
                <w:sz w:val="24"/>
                <w:szCs w:val="24"/>
              </w:rPr>
              <w:t xml:space="preserve"> неделя сентября)</w:t>
            </w:r>
          </w:p>
          <w:p w:rsidR="00824EC6" w:rsidRPr="00390183"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824EC6"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Pr="00390183"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tc>
        <w:tc>
          <w:tcPr>
            <w:tcW w:w="5426" w:type="dxa"/>
            <w:vAlign w:val="bottom"/>
          </w:tcPr>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Развивать  у  детей  познавательную  мотивацию,  интерес  к  школе,  книге.  Формировать дружеские,</w:t>
            </w:r>
          </w:p>
          <w:p w:rsidR="00824EC6" w:rsidRPr="003824C7" w:rsidRDefault="00175A23"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д</w:t>
            </w:r>
            <w:r w:rsidR="00824EC6" w:rsidRPr="003824C7">
              <w:rPr>
                <w:rFonts w:ascii="Times New Roman" w:hAnsi="Times New Roman" w:cs="Times New Roman"/>
                <w:color w:val="231F20"/>
                <w:sz w:val="24"/>
                <w:szCs w:val="24"/>
              </w:rPr>
              <w:t>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c>
          <w:tcPr>
            <w:tcW w:w="2126" w:type="dxa"/>
            <w:vAlign w:val="bottom"/>
          </w:tcPr>
          <w:p w:rsidR="00824EC6" w:rsidRPr="003824C7"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Праздник</w:t>
            </w:r>
          </w:p>
          <w:p w:rsidR="00824EC6" w:rsidRDefault="00175A23"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«День знаний»</w:t>
            </w: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Pr="003824C7"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824EC6" w:rsidRPr="003824C7"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824EC6" w:rsidRPr="003824C7" w:rsidTr="00CC7766">
        <w:trPr>
          <w:trHeight w:val="1722"/>
        </w:trPr>
        <w:tc>
          <w:tcPr>
            <w:tcW w:w="1809" w:type="dxa"/>
            <w:vAlign w:val="bottom"/>
          </w:tcPr>
          <w:p w:rsidR="00824EC6" w:rsidRPr="00175A23" w:rsidRDefault="00824EC6" w:rsidP="00CC7766">
            <w:pPr>
              <w:widowControl w:val="0"/>
              <w:autoSpaceDE w:val="0"/>
              <w:autoSpaceDN w:val="0"/>
              <w:adjustRightInd w:val="0"/>
              <w:spacing w:after="0" w:line="240" w:lineRule="auto"/>
              <w:ind w:left="40"/>
              <w:jc w:val="both"/>
              <w:rPr>
                <w:rFonts w:ascii="Times New Roman" w:hAnsi="Times New Roman" w:cs="Times New Roman"/>
                <w:i/>
                <w:color w:val="231F20"/>
                <w:sz w:val="24"/>
                <w:szCs w:val="24"/>
              </w:rPr>
            </w:pPr>
            <w:r w:rsidRPr="00175A23">
              <w:rPr>
                <w:rFonts w:ascii="Times New Roman" w:hAnsi="Times New Roman" w:cs="Times New Roman"/>
                <w:i/>
                <w:color w:val="231F20"/>
                <w:sz w:val="24"/>
                <w:szCs w:val="24"/>
              </w:rPr>
              <w:t>Осень</w:t>
            </w:r>
          </w:p>
          <w:p w:rsidR="00824EC6" w:rsidRPr="00991632"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Pr>
                <w:rFonts w:ascii="Times New Roman" w:hAnsi="Times New Roman" w:cs="Times New Roman"/>
                <w:color w:val="231F20"/>
                <w:sz w:val="24"/>
                <w:szCs w:val="24"/>
              </w:rPr>
              <w:t>(2</w:t>
            </w:r>
            <w:r w:rsidR="00175A23">
              <w:rPr>
                <w:rFonts w:ascii="Times New Roman" w:hAnsi="Times New Roman" w:cs="Times New Roman"/>
                <w:color w:val="231F20"/>
                <w:sz w:val="24"/>
                <w:szCs w:val="24"/>
              </w:rPr>
              <w:t xml:space="preserve">-я </w:t>
            </w:r>
            <w:r>
              <w:rPr>
                <w:rFonts w:ascii="Times New Roman" w:hAnsi="Times New Roman" w:cs="Times New Roman"/>
                <w:color w:val="231F20"/>
                <w:sz w:val="24"/>
                <w:szCs w:val="24"/>
              </w:rPr>
              <w:t>-</w:t>
            </w:r>
            <w:r w:rsidR="00175A23">
              <w:rPr>
                <w:rFonts w:ascii="Times New Roman" w:hAnsi="Times New Roman" w:cs="Times New Roman"/>
                <w:color w:val="231F20"/>
                <w:sz w:val="24"/>
                <w:szCs w:val="24"/>
              </w:rPr>
              <w:t xml:space="preserve"> </w:t>
            </w:r>
            <w:r>
              <w:rPr>
                <w:rFonts w:ascii="Times New Roman" w:hAnsi="Times New Roman" w:cs="Times New Roman"/>
                <w:color w:val="231F20"/>
                <w:sz w:val="24"/>
                <w:szCs w:val="24"/>
              </w:rPr>
              <w:t>4-я неделя сентября)</w:t>
            </w:r>
          </w:p>
          <w:p w:rsidR="00824EC6"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D77E3F" w:rsidRPr="00390183"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tc>
        <w:tc>
          <w:tcPr>
            <w:tcW w:w="5426" w:type="dxa"/>
            <w:vAlign w:val="bottom"/>
          </w:tcPr>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Расширять  представления о  сельскохозяйственных  профессиях,  о  профессии  лесника.</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Расширять знания об овощах и фруктах (местных, экзотических).</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Расширять представления о правилах безопасного поведения на природе. Воспитывать бережное отношение к природе.</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Формировать  элементарные  экологические</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представления.</w:t>
            </w:r>
          </w:p>
        </w:tc>
        <w:tc>
          <w:tcPr>
            <w:tcW w:w="2126" w:type="dxa"/>
            <w:vAlign w:val="bottom"/>
          </w:tcPr>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sidRPr="003824C7">
              <w:rPr>
                <w:rFonts w:ascii="Times New Roman" w:hAnsi="Times New Roman" w:cs="Times New Roman"/>
                <w:color w:val="231F20"/>
                <w:sz w:val="24"/>
                <w:szCs w:val="24"/>
              </w:rPr>
              <w:t>Праздник «Осень».</w:t>
            </w:r>
          </w:p>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sidRPr="003824C7">
              <w:rPr>
                <w:rFonts w:ascii="Times New Roman" w:hAnsi="Times New Roman" w:cs="Times New Roman"/>
                <w:color w:val="231F20"/>
                <w:sz w:val="24"/>
                <w:szCs w:val="24"/>
              </w:rPr>
              <w:t>Выставка</w:t>
            </w:r>
          </w:p>
          <w:p w:rsidR="00824EC6"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sidRPr="003824C7">
              <w:rPr>
                <w:rFonts w:ascii="Times New Roman" w:hAnsi="Times New Roman" w:cs="Times New Roman"/>
                <w:color w:val="231F20"/>
                <w:sz w:val="24"/>
                <w:szCs w:val="24"/>
              </w:rPr>
              <w:t>детского творчества.</w:t>
            </w: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Pr="003824C7"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r>
      <w:tr w:rsidR="00824EC6" w:rsidRPr="003824C7" w:rsidTr="00CC7766">
        <w:trPr>
          <w:trHeight w:val="459"/>
        </w:trPr>
        <w:tc>
          <w:tcPr>
            <w:tcW w:w="1809" w:type="dxa"/>
            <w:vAlign w:val="bottom"/>
          </w:tcPr>
          <w:p w:rsidR="00824EC6" w:rsidRPr="00991632"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991632">
              <w:rPr>
                <w:rFonts w:ascii="Times New Roman" w:hAnsi="Times New Roman" w:cs="Times New Roman"/>
                <w:color w:val="231F20"/>
                <w:sz w:val="24"/>
                <w:szCs w:val="24"/>
              </w:rPr>
              <w:t xml:space="preserve">Я </w:t>
            </w:r>
            <w:r w:rsidR="00175A23">
              <w:rPr>
                <w:rFonts w:ascii="Times New Roman" w:hAnsi="Times New Roman" w:cs="Times New Roman"/>
                <w:color w:val="231F20"/>
                <w:sz w:val="24"/>
                <w:szCs w:val="24"/>
              </w:rPr>
              <w:t>вырасту здоровым</w:t>
            </w:r>
          </w:p>
          <w:p w:rsidR="00824EC6" w:rsidRPr="00991632" w:rsidRDefault="00175A23" w:rsidP="00175A23">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(1-я - 2-я недели</w:t>
            </w:r>
            <w:r w:rsidR="00824EC6" w:rsidRPr="00991632">
              <w:rPr>
                <w:rFonts w:ascii="Times New Roman" w:hAnsi="Times New Roman" w:cs="Times New Roman"/>
                <w:color w:val="231F20"/>
                <w:sz w:val="24"/>
                <w:szCs w:val="24"/>
              </w:rPr>
              <w:t xml:space="preserve"> октября)</w:t>
            </w:r>
          </w:p>
          <w:p w:rsidR="00824EC6" w:rsidRDefault="00824EC6"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D77E3F" w:rsidRPr="00390183" w:rsidRDefault="00D77E3F" w:rsidP="00175A23">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824EC6" w:rsidRPr="00390183"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tc>
        <w:tc>
          <w:tcPr>
            <w:tcW w:w="5426" w:type="dxa"/>
            <w:vAlign w:val="bottom"/>
          </w:tcPr>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824EC6" w:rsidRPr="003824C7"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126" w:type="dxa"/>
            <w:vAlign w:val="bottom"/>
          </w:tcPr>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sidRPr="003824C7">
              <w:rPr>
                <w:rFonts w:ascii="Times New Roman" w:hAnsi="Times New Roman" w:cs="Times New Roman"/>
                <w:color w:val="231F20"/>
                <w:sz w:val="24"/>
                <w:szCs w:val="24"/>
              </w:rPr>
              <w:t>Открытый день</w:t>
            </w:r>
          </w:p>
          <w:p w:rsidR="00824EC6"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sidRPr="003824C7">
              <w:rPr>
                <w:rFonts w:ascii="Times New Roman" w:hAnsi="Times New Roman" w:cs="Times New Roman"/>
                <w:color w:val="231F20"/>
                <w:sz w:val="24"/>
                <w:szCs w:val="24"/>
              </w:rPr>
              <w:t>здоровья.</w:t>
            </w: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Pr="003824C7"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r>
      <w:tr w:rsidR="00824EC6" w:rsidRPr="003824C7" w:rsidTr="00451569">
        <w:trPr>
          <w:trHeight w:val="1734"/>
        </w:trPr>
        <w:tc>
          <w:tcPr>
            <w:tcW w:w="1809" w:type="dxa"/>
            <w:vAlign w:val="bottom"/>
          </w:tcPr>
          <w:p w:rsidR="00FA722A" w:rsidRPr="00FA722A" w:rsidRDefault="00FA722A" w:rsidP="00FA722A">
            <w:pPr>
              <w:widowControl w:val="0"/>
              <w:autoSpaceDE w:val="0"/>
              <w:autoSpaceDN w:val="0"/>
              <w:adjustRightInd w:val="0"/>
              <w:spacing w:after="0" w:line="240" w:lineRule="auto"/>
              <w:rPr>
                <w:rFonts w:ascii="Times New Roman" w:hAnsi="Times New Roman" w:cs="Times New Roman"/>
                <w:i/>
                <w:color w:val="231F20"/>
                <w:sz w:val="24"/>
                <w:szCs w:val="24"/>
              </w:rPr>
            </w:pPr>
            <w:r w:rsidRPr="00FA722A">
              <w:rPr>
                <w:rFonts w:ascii="Times New Roman" w:hAnsi="Times New Roman" w:cs="Times New Roman"/>
                <w:i/>
                <w:color w:val="231F20"/>
                <w:sz w:val="24"/>
                <w:szCs w:val="24"/>
              </w:rPr>
              <w:lastRenderedPageBreak/>
              <w:t>День народного единства</w:t>
            </w:r>
          </w:p>
          <w:p w:rsidR="00824EC6" w:rsidRDefault="00FA722A"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 xml:space="preserve"> (3-я неделя октября -</w:t>
            </w:r>
            <w:r w:rsidR="00824EC6">
              <w:rPr>
                <w:rFonts w:ascii="Times New Roman" w:hAnsi="Times New Roman" w:cs="Times New Roman"/>
                <w:color w:val="231F20"/>
                <w:sz w:val="24"/>
                <w:szCs w:val="24"/>
              </w:rPr>
              <w:t xml:space="preserve"> 2-я неделя ноября)</w:t>
            </w: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991632"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tc>
        <w:tc>
          <w:tcPr>
            <w:tcW w:w="5426" w:type="dxa"/>
            <w:vAlign w:val="bottom"/>
          </w:tcPr>
          <w:p w:rsidR="00824EC6" w:rsidRDefault="00824EC6"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 xml:space="preserve">Знакомить с родным городом. Формировать </w:t>
            </w:r>
            <w:proofErr w:type="spellStart"/>
            <w:proofErr w:type="gramStart"/>
            <w:r>
              <w:rPr>
                <w:rFonts w:ascii="Times New Roman" w:hAnsi="Times New Roman" w:cs="Times New Roman"/>
                <w:color w:val="231F20"/>
                <w:sz w:val="24"/>
                <w:szCs w:val="24"/>
              </w:rPr>
              <w:t>началь</w:t>
            </w:r>
            <w:r w:rsidR="00451569">
              <w:rPr>
                <w:rFonts w:ascii="Times New Roman" w:hAnsi="Times New Roman" w:cs="Times New Roman"/>
                <w:color w:val="231F20"/>
                <w:sz w:val="24"/>
                <w:szCs w:val="24"/>
              </w:rPr>
              <w:t>-</w:t>
            </w:r>
            <w:r>
              <w:rPr>
                <w:rFonts w:ascii="Times New Roman" w:hAnsi="Times New Roman" w:cs="Times New Roman"/>
                <w:color w:val="231F20"/>
                <w:sz w:val="24"/>
                <w:szCs w:val="24"/>
              </w:rPr>
              <w:t>ные</w:t>
            </w:r>
            <w:proofErr w:type="spellEnd"/>
            <w:proofErr w:type="gramEnd"/>
            <w:r>
              <w:rPr>
                <w:rFonts w:ascii="Times New Roman" w:hAnsi="Times New Roman" w:cs="Times New Roman"/>
                <w:color w:val="231F20"/>
                <w:sz w:val="24"/>
                <w:szCs w:val="24"/>
              </w:rPr>
              <w:t xml:space="preserve"> представления о родном крае, его истории и культуре. Воспитывать любовь к родному краю. Расширять представления о профессиях, знакомить с некоторыми выдающимися людьми, прославляющими Россию и малую Родину.</w:t>
            </w:r>
          </w:p>
          <w:p w:rsidR="00451569" w:rsidRPr="003824C7"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tc>
        <w:tc>
          <w:tcPr>
            <w:tcW w:w="2126" w:type="dxa"/>
            <w:vAlign w:val="bottom"/>
          </w:tcPr>
          <w:p w:rsidR="00FA722A" w:rsidRDefault="00FA722A"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Pr>
                <w:rFonts w:ascii="Times New Roman" w:hAnsi="Times New Roman" w:cs="Times New Roman"/>
                <w:color w:val="231F20"/>
                <w:sz w:val="24"/>
                <w:szCs w:val="24"/>
              </w:rPr>
              <w:t>Праздник «День народного единства»</w:t>
            </w:r>
          </w:p>
          <w:p w:rsidR="00451569"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Pr>
                <w:rFonts w:ascii="Times New Roman" w:hAnsi="Times New Roman" w:cs="Times New Roman"/>
                <w:color w:val="231F20"/>
                <w:sz w:val="24"/>
                <w:szCs w:val="24"/>
              </w:rPr>
              <w:t>Выставка рисунков</w:t>
            </w: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824EC6" w:rsidRPr="003824C7" w:rsidRDefault="00824EC6"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tc>
      </w:tr>
      <w:tr w:rsidR="004D5117" w:rsidRPr="003824C7" w:rsidTr="00CC7766">
        <w:trPr>
          <w:trHeight w:val="459"/>
        </w:trPr>
        <w:tc>
          <w:tcPr>
            <w:tcW w:w="1809" w:type="dxa"/>
            <w:vAlign w:val="bottom"/>
          </w:tcPr>
          <w:p w:rsidR="004D5117" w:rsidRDefault="004D5117"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4D5117">
              <w:rPr>
                <w:rFonts w:ascii="Times New Roman" w:hAnsi="Times New Roman" w:cs="Times New Roman"/>
                <w:i/>
                <w:color w:val="231F20"/>
                <w:sz w:val="24"/>
                <w:szCs w:val="24"/>
              </w:rPr>
              <w:t>Новый год</w:t>
            </w:r>
            <w:r>
              <w:rPr>
                <w:rFonts w:ascii="Times New Roman" w:hAnsi="Times New Roman" w:cs="Times New Roman"/>
                <w:color w:val="231F20"/>
                <w:sz w:val="24"/>
                <w:szCs w:val="24"/>
              </w:rPr>
              <w:t xml:space="preserve">                (3-я неделя ноября </w:t>
            </w:r>
            <w:r w:rsidRPr="00B541C3">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B541C3">
              <w:rPr>
                <w:rFonts w:ascii="Times New Roman" w:hAnsi="Times New Roman" w:cs="Times New Roman"/>
                <w:color w:val="231F20"/>
                <w:sz w:val="24"/>
                <w:szCs w:val="24"/>
              </w:rPr>
              <w:t>4</w:t>
            </w:r>
            <w:r>
              <w:rPr>
                <w:rFonts w:ascii="Times New Roman" w:hAnsi="Times New Roman" w:cs="Times New Roman"/>
                <w:color w:val="231F20"/>
                <w:sz w:val="24"/>
                <w:szCs w:val="24"/>
              </w:rPr>
              <w:t>-я</w:t>
            </w:r>
            <w:r w:rsidRPr="00B541C3">
              <w:rPr>
                <w:rFonts w:ascii="Times New Roman" w:hAnsi="Times New Roman" w:cs="Times New Roman"/>
                <w:color w:val="231F20"/>
                <w:sz w:val="24"/>
                <w:szCs w:val="24"/>
              </w:rPr>
              <w:t xml:space="preserve"> неделя декабря)</w:t>
            </w: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B541C3" w:rsidRDefault="00451569"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p>
        </w:tc>
        <w:tc>
          <w:tcPr>
            <w:tcW w:w="5426" w:type="dxa"/>
            <w:vAlign w:val="bottom"/>
          </w:tcPr>
          <w:p w:rsidR="004D5117" w:rsidRPr="003824C7" w:rsidRDefault="004D5117" w:rsidP="004D5117">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Привлекать  детей  к  активному  и  разнообразному участию в подготовке к празднику и его   проведении</w:t>
            </w:r>
            <w:proofErr w:type="gramStart"/>
            <w:r>
              <w:rPr>
                <w:rFonts w:ascii="Times New Roman" w:hAnsi="Times New Roman" w:cs="Times New Roman"/>
                <w:color w:val="231F20"/>
                <w:sz w:val="24"/>
                <w:szCs w:val="24"/>
              </w:rPr>
              <w:t xml:space="preserve"> .</w:t>
            </w:r>
            <w:proofErr w:type="gramEnd"/>
            <w:r w:rsidRPr="003824C7">
              <w:rPr>
                <w:rFonts w:ascii="Times New Roman" w:hAnsi="Times New Roman"/>
                <w:color w:val="231F20"/>
                <w:sz w:val="24"/>
                <w:szCs w:val="24"/>
              </w:rPr>
              <w:t xml:space="preserve">Знакомить  с  основами  праздничной  культуры.  Формировать  эмоционально  </w:t>
            </w:r>
            <w:proofErr w:type="spellStart"/>
            <w:proofErr w:type="gramStart"/>
            <w:r w:rsidRPr="003824C7">
              <w:rPr>
                <w:rFonts w:ascii="Times New Roman" w:hAnsi="Times New Roman"/>
                <w:color w:val="231F20"/>
                <w:sz w:val="24"/>
                <w:szCs w:val="24"/>
              </w:rPr>
              <w:t>положи</w:t>
            </w:r>
            <w:r>
              <w:rPr>
                <w:rFonts w:ascii="Times New Roman" w:hAnsi="Times New Roman"/>
                <w:color w:val="231F20"/>
                <w:sz w:val="24"/>
                <w:szCs w:val="24"/>
              </w:rPr>
              <w:t>-</w:t>
            </w:r>
            <w:r w:rsidRPr="003824C7">
              <w:rPr>
                <w:rFonts w:ascii="Times New Roman" w:hAnsi="Times New Roman"/>
                <w:color w:val="231F20"/>
                <w:sz w:val="24"/>
                <w:szCs w:val="24"/>
              </w:rPr>
              <w:t>тельное</w:t>
            </w:r>
            <w:proofErr w:type="spellEnd"/>
            <w:proofErr w:type="gramEnd"/>
            <w:r w:rsidRPr="003824C7">
              <w:rPr>
                <w:rFonts w:ascii="Times New Roman" w:hAnsi="Times New Roman"/>
                <w:color w:val="231F20"/>
                <w:sz w:val="24"/>
                <w:szCs w:val="24"/>
              </w:rPr>
              <w:t xml:space="preserve">  отношение  к  предстоящему  празднику,  желание  активно  участвовать  в  его подготовке.</w:t>
            </w:r>
          </w:p>
          <w:p w:rsidR="004D5117" w:rsidRPr="003824C7" w:rsidRDefault="004D5117" w:rsidP="004D5117">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 xml:space="preserve">Поощрять  стремление  поздравить  </w:t>
            </w:r>
            <w:proofErr w:type="gramStart"/>
            <w:r w:rsidRPr="003824C7">
              <w:rPr>
                <w:rFonts w:ascii="Times New Roman" w:hAnsi="Times New Roman"/>
                <w:color w:val="231F20"/>
                <w:sz w:val="24"/>
                <w:szCs w:val="24"/>
              </w:rPr>
              <w:t>близких</w:t>
            </w:r>
            <w:proofErr w:type="gramEnd"/>
            <w:r w:rsidRPr="003824C7">
              <w:rPr>
                <w:rFonts w:ascii="Times New Roman" w:hAnsi="Times New Roman"/>
                <w:color w:val="231F20"/>
                <w:sz w:val="24"/>
                <w:szCs w:val="24"/>
              </w:rPr>
              <w:t xml:space="preserve">  с праздником,  преподнести  подарки,  сделанные своими руками.</w:t>
            </w:r>
          </w:p>
          <w:p w:rsidR="004D5117" w:rsidRPr="003824C7" w:rsidRDefault="004D5117"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olor w:val="231F20"/>
                <w:sz w:val="24"/>
                <w:szCs w:val="24"/>
              </w:rPr>
              <w:t>Продолжать знакомить с традициями празднования Нового года в различных странах</w:t>
            </w:r>
            <w:proofErr w:type="gramStart"/>
            <w:r w:rsidRPr="003824C7">
              <w:rPr>
                <w:rFonts w:ascii="Times New Roman" w:hAnsi="Times New Roman"/>
                <w:color w:val="231F20"/>
                <w:sz w:val="24"/>
                <w:szCs w:val="24"/>
              </w:rPr>
              <w:t>.</w:t>
            </w:r>
            <w:r>
              <w:rPr>
                <w:rFonts w:ascii="Times New Roman" w:hAnsi="Times New Roman" w:cs="Times New Roman"/>
                <w:color w:val="231F20"/>
                <w:sz w:val="24"/>
                <w:szCs w:val="24"/>
              </w:rPr>
              <w:t>.</w:t>
            </w:r>
            <w:proofErr w:type="gramEnd"/>
            <w:r>
              <w:rPr>
                <w:rFonts w:ascii="Times New Roman" w:hAnsi="Times New Roman" w:cs="Times New Roman"/>
                <w:color w:val="231F20"/>
                <w:sz w:val="24"/>
                <w:szCs w:val="24"/>
              </w:rPr>
              <w:t xml:space="preserve">Организовывать все виды детской деятельности вокруг темы Нового года и Новогоднего праздника. </w:t>
            </w:r>
          </w:p>
        </w:tc>
        <w:tc>
          <w:tcPr>
            <w:tcW w:w="2126" w:type="dxa"/>
            <w:vAlign w:val="bottom"/>
          </w:tcPr>
          <w:p w:rsidR="004D5117" w:rsidRDefault="004D5117"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Выставка детского творчества, праздник «Новый год»</w:t>
            </w: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3824C7"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CC7766">
        <w:trPr>
          <w:trHeight w:val="959"/>
        </w:trPr>
        <w:tc>
          <w:tcPr>
            <w:tcW w:w="1809" w:type="dxa"/>
            <w:vAlign w:val="bottom"/>
          </w:tcPr>
          <w:p w:rsidR="004D5117" w:rsidRPr="004D5117" w:rsidRDefault="004D5117" w:rsidP="004D5117">
            <w:pPr>
              <w:widowControl w:val="0"/>
              <w:autoSpaceDE w:val="0"/>
              <w:autoSpaceDN w:val="0"/>
              <w:adjustRightInd w:val="0"/>
              <w:spacing w:after="0" w:line="240" w:lineRule="auto"/>
              <w:ind w:left="40"/>
              <w:rPr>
                <w:rFonts w:ascii="Times New Roman" w:hAnsi="Times New Roman" w:cs="Times New Roman"/>
                <w:i/>
                <w:color w:val="231F20"/>
                <w:sz w:val="24"/>
                <w:szCs w:val="24"/>
              </w:rPr>
            </w:pPr>
            <w:r w:rsidRPr="004D5117">
              <w:rPr>
                <w:rFonts w:ascii="Times New Roman" w:hAnsi="Times New Roman" w:cs="Times New Roman"/>
                <w:i/>
                <w:color w:val="231F20"/>
                <w:sz w:val="24"/>
                <w:szCs w:val="24"/>
              </w:rPr>
              <w:t>Зима</w:t>
            </w:r>
          </w:p>
          <w:p w:rsidR="004D5117" w:rsidRDefault="004D5117"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 xml:space="preserve"> (1</w:t>
            </w:r>
            <w:r>
              <w:rPr>
                <w:rFonts w:ascii="Times New Roman" w:hAnsi="Times New Roman" w:cs="Times New Roman"/>
                <w:color w:val="231F20"/>
                <w:sz w:val="24"/>
                <w:szCs w:val="24"/>
              </w:rPr>
              <w:t xml:space="preserve">я – </w:t>
            </w:r>
            <w:r w:rsidRPr="00B541C3">
              <w:rPr>
                <w:rFonts w:ascii="Times New Roman" w:hAnsi="Times New Roman" w:cs="Times New Roman"/>
                <w:color w:val="231F20"/>
                <w:sz w:val="24"/>
                <w:szCs w:val="24"/>
              </w:rPr>
              <w:t>4</w:t>
            </w:r>
            <w:r>
              <w:rPr>
                <w:rFonts w:ascii="Times New Roman" w:hAnsi="Times New Roman" w:cs="Times New Roman"/>
                <w:color w:val="231F20"/>
                <w:sz w:val="24"/>
                <w:szCs w:val="24"/>
              </w:rPr>
              <w:t>я недели</w:t>
            </w:r>
            <w:r w:rsidRPr="00B541C3">
              <w:rPr>
                <w:rFonts w:ascii="Times New Roman" w:hAnsi="Times New Roman" w:cs="Times New Roman"/>
                <w:color w:val="231F20"/>
                <w:sz w:val="24"/>
                <w:szCs w:val="24"/>
              </w:rPr>
              <w:t xml:space="preserve"> января)</w:t>
            </w: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B541C3"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tc>
        <w:tc>
          <w:tcPr>
            <w:tcW w:w="5426" w:type="dxa"/>
            <w:vAlign w:val="bottom"/>
          </w:tcPr>
          <w:p w:rsidR="004D5117" w:rsidRPr="003824C7" w:rsidRDefault="004D5117" w:rsidP="004D5117">
            <w:pPr>
              <w:widowControl w:val="0"/>
              <w:autoSpaceDE w:val="0"/>
              <w:autoSpaceDN w:val="0"/>
              <w:adjustRightInd w:val="0"/>
              <w:spacing w:after="0" w:line="240" w:lineRule="auto"/>
              <w:ind w:left="40"/>
              <w:jc w:val="both"/>
              <w:rPr>
                <w:rFonts w:ascii="Times New Roman" w:hAnsi="Times New Roman"/>
                <w:color w:val="231F20"/>
                <w:sz w:val="24"/>
                <w:szCs w:val="24"/>
              </w:rPr>
            </w:pPr>
            <w:r w:rsidRPr="003824C7">
              <w:rPr>
                <w:rFonts w:ascii="Times New Roman" w:hAnsi="Times New Roman"/>
                <w:color w:val="231F20"/>
                <w:sz w:val="24"/>
                <w:szCs w:val="24"/>
              </w:rPr>
              <w:t>Продолжать знакомить с зимой, с зимними видами спорта.</w:t>
            </w:r>
          </w:p>
          <w:p w:rsidR="004D5117" w:rsidRDefault="004D5117"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Расширять представления детей о зиме, развивать умение устанавливать простейшие связи между явлениями живой и неживой природы.</w:t>
            </w:r>
          </w:p>
          <w:p w:rsidR="004D5117" w:rsidRDefault="004D5117" w:rsidP="00FA722A">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 xml:space="preserve"> Формировать исследовательский и познавательный интерес в ходе экспериментирования с водой и льдом</w:t>
            </w:r>
          </w:p>
        </w:tc>
        <w:tc>
          <w:tcPr>
            <w:tcW w:w="2126" w:type="dxa"/>
            <w:vAlign w:val="bottom"/>
          </w:tcPr>
          <w:p w:rsidR="004D5117" w:rsidRDefault="004D5117"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Праздник «Зима»</w:t>
            </w:r>
          </w:p>
          <w:p w:rsidR="004D5117" w:rsidRDefault="004D5117"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Зимняя олимпиада Выставка детского творчества</w:t>
            </w: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D5117">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CC7766">
        <w:trPr>
          <w:trHeight w:val="1722"/>
        </w:trPr>
        <w:tc>
          <w:tcPr>
            <w:tcW w:w="1809" w:type="dxa"/>
            <w:vAlign w:val="bottom"/>
          </w:tcPr>
          <w:p w:rsidR="004D5117" w:rsidRPr="004D5117" w:rsidRDefault="004D5117" w:rsidP="00CC7766">
            <w:pPr>
              <w:widowControl w:val="0"/>
              <w:autoSpaceDE w:val="0"/>
              <w:autoSpaceDN w:val="0"/>
              <w:adjustRightInd w:val="0"/>
              <w:spacing w:after="0" w:line="240" w:lineRule="auto"/>
              <w:ind w:left="40"/>
              <w:jc w:val="both"/>
              <w:rPr>
                <w:rFonts w:ascii="Times New Roman" w:hAnsi="Times New Roman" w:cs="Times New Roman"/>
                <w:i/>
                <w:color w:val="231F20"/>
                <w:sz w:val="24"/>
                <w:szCs w:val="24"/>
              </w:rPr>
            </w:pPr>
            <w:r w:rsidRPr="004D5117">
              <w:rPr>
                <w:rFonts w:ascii="Times New Roman" w:hAnsi="Times New Roman" w:cs="Times New Roman"/>
                <w:i/>
                <w:color w:val="231F20"/>
                <w:sz w:val="24"/>
                <w:szCs w:val="24"/>
              </w:rPr>
              <w:t>День защитника</w:t>
            </w:r>
          </w:p>
          <w:p w:rsidR="004D5117" w:rsidRPr="004D5117" w:rsidRDefault="004D5117" w:rsidP="00CC7766">
            <w:pPr>
              <w:widowControl w:val="0"/>
              <w:autoSpaceDE w:val="0"/>
              <w:autoSpaceDN w:val="0"/>
              <w:adjustRightInd w:val="0"/>
              <w:spacing w:after="0" w:line="240" w:lineRule="auto"/>
              <w:ind w:left="40"/>
              <w:jc w:val="both"/>
              <w:rPr>
                <w:rFonts w:ascii="Times New Roman" w:hAnsi="Times New Roman" w:cs="Times New Roman"/>
                <w:i/>
                <w:color w:val="231F20"/>
                <w:sz w:val="24"/>
                <w:szCs w:val="24"/>
              </w:rPr>
            </w:pPr>
            <w:r w:rsidRPr="004D5117">
              <w:rPr>
                <w:rFonts w:ascii="Times New Roman" w:hAnsi="Times New Roman" w:cs="Times New Roman"/>
                <w:i/>
                <w:color w:val="231F20"/>
                <w:sz w:val="24"/>
                <w:szCs w:val="24"/>
              </w:rPr>
              <w:t>Отечества</w:t>
            </w:r>
          </w:p>
          <w:p w:rsidR="004D5117" w:rsidRPr="00B541C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roofErr w:type="gramStart"/>
            <w:r w:rsidRPr="00B541C3">
              <w:rPr>
                <w:rFonts w:ascii="Times New Roman" w:hAnsi="Times New Roman" w:cs="Times New Roman"/>
                <w:color w:val="231F20"/>
                <w:sz w:val="24"/>
                <w:szCs w:val="24"/>
              </w:rPr>
              <w:t>(1-я–3-я недели</w:t>
            </w:r>
            <w:proofErr w:type="gramEnd"/>
          </w:p>
          <w:p w:rsidR="004D5117"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sidRPr="00B541C3">
              <w:rPr>
                <w:rFonts w:ascii="Times New Roman" w:hAnsi="Times New Roman" w:cs="Times New Roman"/>
                <w:color w:val="231F20"/>
                <w:sz w:val="24"/>
                <w:szCs w:val="24"/>
              </w:rPr>
              <w:t>февраля)</w:t>
            </w: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D77E3F" w:rsidRDefault="00D77E3F"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Pr="00B541C3"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D5117" w:rsidRPr="00B541C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D5117" w:rsidRPr="00B541C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c>
          <w:tcPr>
            <w:tcW w:w="5426" w:type="dxa"/>
            <w:vAlign w:val="bottom"/>
          </w:tcPr>
          <w:p w:rsidR="004D5117" w:rsidRPr="003824C7" w:rsidRDefault="004D5117"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 xml:space="preserve">Расширять представления детей о </w:t>
            </w:r>
            <w:proofErr w:type="gramStart"/>
            <w:r w:rsidRPr="003824C7">
              <w:rPr>
                <w:rFonts w:ascii="Times New Roman" w:hAnsi="Times New Roman"/>
                <w:color w:val="231F20"/>
                <w:sz w:val="24"/>
                <w:szCs w:val="24"/>
              </w:rPr>
              <w:t>Российской</w:t>
            </w:r>
            <w:proofErr w:type="gramEnd"/>
          </w:p>
          <w:p w:rsidR="004D5117" w:rsidRPr="003824C7" w:rsidRDefault="004D5117"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4D5117" w:rsidRPr="003824C7" w:rsidRDefault="004D5117"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Воспитывать  в  духе  патриотизма,  любви  к Родине.</w:t>
            </w:r>
          </w:p>
          <w:p w:rsidR="004D5117" w:rsidRPr="003824C7" w:rsidRDefault="004D5117"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Знакомить с разными родами войск (пехота, морские, воздушные, танковые войска), боевой техникой.</w:t>
            </w: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olor w:val="231F20"/>
                <w:sz w:val="24"/>
                <w:szCs w:val="24"/>
              </w:rPr>
              <w:t xml:space="preserve">Расширять  </w:t>
            </w:r>
            <w:proofErr w:type="spellStart"/>
            <w:r w:rsidRPr="003824C7">
              <w:rPr>
                <w:rFonts w:ascii="Times New Roman" w:hAnsi="Times New Roman"/>
                <w:color w:val="231F20"/>
                <w:sz w:val="24"/>
                <w:szCs w:val="24"/>
              </w:rPr>
              <w:t>гендерные</w:t>
            </w:r>
            <w:proofErr w:type="spellEnd"/>
            <w:r w:rsidRPr="003824C7">
              <w:rPr>
                <w:rFonts w:ascii="Times New Roman" w:hAnsi="Times New Roman"/>
                <w:color w:val="231F20"/>
                <w:sz w:val="24"/>
                <w:szCs w:val="24"/>
              </w:rPr>
              <w:t xml:space="preserve">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26" w:type="dxa"/>
            <w:vAlign w:val="bottom"/>
          </w:tcPr>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Праздник «23фев</w:t>
            </w:r>
            <w:r w:rsidR="0048377B">
              <w:rPr>
                <w:rFonts w:ascii="Times New Roman" w:hAnsi="Times New Roman" w:cs="Times New Roman"/>
                <w:color w:val="231F20"/>
                <w:sz w:val="24"/>
                <w:szCs w:val="24"/>
              </w:rPr>
              <w:t>-</w:t>
            </w:r>
            <w:r>
              <w:rPr>
                <w:rFonts w:ascii="Times New Roman" w:hAnsi="Times New Roman" w:cs="Times New Roman"/>
                <w:color w:val="231F20"/>
                <w:sz w:val="24"/>
                <w:szCs w:val="24"/>
              </w:rPr>
              <w:t>раля</w:t>
            </w:r>
            <w:r w:rsidR="0048377B">
              <w:rPr>
                <w:rFonts w:ascii="Times New Roman" w:hAnsi="Times New Roman" w:cs="Times New Roman"/>
                <w:color w:val="231F20"/>
                <w:sz w:val="24"/>
                <w:szCs w:val="24"/>
              </w:rPr>
              <w:t xml:space="preserve"> – день </w:t>
            </w:r>
            <w:proofErr w:type="spellStart"/>
            <w:proofErr w:type="gramStart"/>
            <w:r w:rsidR="0048377B">
              <w:rPr>
                <w:rFonts w:ascii="Times New Roman" w:hAnsi="Times New Roman" w:cs="Times New Roman"/>
                <w:color w:val="231F20"/>
                <w:sz w:val="24"/>
                <w:szCs w:val="24"/>
              </w:rPr>
              <w:t>защит-ника</w:t>
            </w:r>
            <w:proofErr w:type="spellEnd"/>
            <w:proofErr w:type="gramEnd"/>
            <w:r w:rsidR="0048377B">
              <w:rPr>
                <w:rFonts w:ascii="Times New Roman" w:hAnsi="Times New Roman" w:cs="Times New Roman"/>
                <w:color w:val="231F20"/>
                <w:sz w:val="24"/>
                <w:szCs w:val="24"/>
              </w:rPr>
              <w:t xml:space="preserve"> </w:t>
            </w:r>
            <w:r w:rsidRPr="003824C7">
              <w:rPr>
                <w:rFonts w:ascii="Times New Roman" w:hAnsi="Times New Roman" w:cs="Times New Roman"/>
                <w:color w:val="231F20"/>
                <w:sz w:val="24"/>
                <w:szCs w:val="24"/>
              </w:rPr>
              <w:t>Отечества.</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 xml:space="preserve">Выставка </w:t>
            </w:r>
            <w:proofErr w:type="gramStart"/>
            <w:r w:rsidRPr="003824C7">
              <w:rPr>
                <w:rFonts w:ascii="Times New Roman" w:hAnsi="Times New Roman" w:cs="Times New Roman"/>
                <w:color w:val="231F20"/>
                <w:sz w:val="24"/>
                <w:szCs w:val="24"/>
              </w:rPr>
              <w:t>детского</w:t>
            </w:r>
            <w:proofErr w:type="gramEnd"/>
          </w:p>
          <w:p w:rsidR="004D511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творчества.</w:t>
            </w: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D77E3F" w:rsidRDefault="00D77E3F"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3824C7"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CC7766">
        <w:trPr>
          <w:trHeight w:val="1722"/>
        </w:trPr>
        <w:tc>
          <w:tcPr>
            <w:tcW w:w="1809" w:type="dxa"/>
            <w:vAlign w:val="bottom"/>
          </w:tcPr>
          <w:p w:rsidR="004D5117" w:rsidRPr="0048377B" w:rsidRDefault="004D5117" w:rsidP="0048377B">
            <w:pPr>
              <w:widowControl w:val="0"/>
              <w:autoSpaceDE w:val="0"/>
              <w:autoSpaceDN w:val="0"/>
              <w:adjustRightInd w:val="0"/>
              <w:spacing w:after="0" w:line="240" w:lineRule="auto"/>
              <w:ind w:left="40"/>
              <w:rPr>
                <w:rFonts w:ascii="Times New Roman" w:hAnsi="Times New Roman" w:cs="Times New Roman"/>
                <w:i/>
                <w:color w:val="231F20"/>
              </w:rPr>
            </w:pPr>
            <w:r w:rsidRPr="0048377B">
              <w:rPr>
                <w:rFonts w:ascii="Times New Roman" w:hAnsi="Times New Roman" w:cs="Times New Roman"/>
                <w:i/>
                <w:color w:val="231F20"/>
              </w:rPr>
              <w:t>Международный</w:t>
            </w:r>
          </w:p>
          <w:p w:rsidR="004D5117" w:rsidRPr="0048377B" w:rsidRDefault="004D5117" w:rsidP="0048377B">
            <w:pPr>
              <w:widowControl w:val="0"/>
              <w:autoSpaceDE w:val="0"/>
              <w:autoSpaceDN w:val="0"/>
              <w:adjustRightInd w:val="0"/>
              <w:spacing w:after="0" w:line="240" w:lineRule="auto"/>
              <w:ind w:left="40"/>
              <w:rPr>
                <w:rFonts w:ascii="Times New Roman" w:hAnsi="Times New Roman" w:cs="Times New Roman"/>
                <w:i/>
                <w:color w:val="231F20"/>
                <w:sz w:val="24"/>
                <w:szCs w:val="24"/>
              </w:rPr>
            </w:pPr>
            <w:r w:rsidRPr="0048377B">
              <w:rPr>
                <w:rFonts w:ascii="Times New Roman" w:hAnsi="Times New Roman" w:cs="Times New Roman"/>
                <w:i/>
                <w:color w:val="231F20"/>
                <w:sz w:val="24"/>
                <w:szCs w:val="24"/>
              </w:rPr>
              <w:t>женский день</w:t>
            </w:r>
          </w:p>
          <w:p w:rsidR="004D5117" w:rsidRPr="00B541C3" w:rsidRDefault="004D5117"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roofErr w:type="gramStart"/>
            <w:r w:rsidRPr="00B541C3">
              <w:rPr>
                <w:rFonts w:ascii="Times New Roman" w:hAnsi="Times New Roman" w:cs="Times New Roman"/>
                <w:color w:val="231F20"/>
                <w:sz w:val="24"/>
                <w:szCs w:val="24"/>
              </w:rPr>
              <w:t>(4-я неделя</w:t>
            </w:r>
            <w:proofErr w:type="gramEnd"/>
          </w:p>
          <w:p w:rsidR="004D5117" w:rsidRPr="00B541C3" w:rsidRDefault="004D5117"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февраля —</w:t>
            </w:r>
          </w:p>
          <w:p w:rsidR="004D5117" w:rsidRPr="00B541C3" w:rsidRDefault="004D5117"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1-я неделя</w:t>
            </w:r>
          </w:p>
          <w:p w:rsidR="004D5117" w:rsidRPr="00B541C3" w:rsidRDefault="004D5117"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марта)</w:t>
            </w:r>
          </w:p>
          <w:p w:rsidR="004D5117" w:rsidRPr="0039018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p w:rsidR="004D5117" w:rsidRPr="0039018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highlight w:val="yellow"/>
              </w:rPr>
            </w:pPr>
          </w:p>
        </w:tc>
        <w:tc>
          <w:tcPr>
            <w:tcW w:w="5426" w:type="dxa"/>
            <w:vAlign w:val="bottom"/>
          </w:tcPr>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roofErr w:type="gramStart"/>
            <w:r w:rsidRPr="003824C7">
              <w:rPr>
                <w:rFonts w:ascii="Times New Roman" w:hAnsi="Times New Roman" w:cs="Times New Roman"/>
                <w:color w:val="231F20"/>
                <w:sz w:val="24"/>
                <w:szCs w:val="24"/>
              </w:rPr>
              <w:lastRenderedPageBreak/>
              <w:t xml:space="preserve">Организовывать все виды детской деятельности  (игровой,  коммуникативной,  трудовой, </w:t>
            </w:r>
            <w:proofErr w:type="spellStart"/>
            <w:r w:rsidRPr="003824C7">
              <w:rPr>
                <w:rFonts w:ascii="Times New Roman" w:hAnsi="Times New Roman" w:cs="Times New Roman"/>
                <w:color w:val="231F20"/>
                <w:sz w:val="24"/>
                <w:szCs w:val="24"/>
              </w:rPr>
              <w:t>позна</w:t>
            </w:r>
            <w:r w:rsidR="0048377B">
              <w:rPr>
                <w:rFonts w:ascii="Times New Roman" w:hAnsi="Times New Roman" w:cs="Times New Roman"/>
                <w:color w:val="231F20"/>
                <w:sz w:val="24"/>
                <w:szCs w:val="24"/>
              </w:rPr>
              <w:t>-</w:t>
            </w:r>
            <w:r w:rsidRPr="003824C7">
              <w:rPr>
                <w:rFonts w:ascii="Times New Roman" w:hAnsi="Times New Roman" w:cs="Times New Roman"/>
                <w:color w:val="231F20"/>
                <w:sz w:val="24"/>
                <w:szCs w:val="24"/>
              </w:rPr>
              <w:t>вательно-исследовательской</w:t>
            </w:r>
            <w:proofErr w:type="spellEnd"/>
            <w:r w:rsidRPr="003824C7">
              <w:rPr>
                <w:rFonts w:ascii="Times New Roman" w:hAnsi="Times New Roman" w:cs="Times New Roman"/>
                <w:color w:val="231F20"/>
                <w:sz w:val="24"/>
                <w:szCs w:val="24"/>
              </w:rPr>
              <w:t>, продуктивной, музыкально-художественной, чтения)  вокруг  темы  семьи,  любви  к  маме, бабушке.</w:t>
            </w:r>
            <w:proofErr w:type="gramEnd"/>
            <w:r w:rsidRPr="003824C7">
              <w:rPr>
                <w:rFonts w:ascii="Times New Roman" w:hAnsi="Times New Roman" w:cs="Times New Roman"/>
                <w:color w:val="231F20"/>
                <w:sz w:val="24"/>
                <w:szCs w:val="24"/>
              </w:rPr>
              <w:t xml:space="preserve"> Воспитывать уважение к воспитателям.</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 xml:space="preserve">Расширять </w:t>
            </w:r>
            <w:proofErr w:type="spellStart"/>
            <w:r w:rsidRPr="003824C7">
              <w:rPr>
                <w:rFonts w:ascii="Times New Roman" w:hAnsi="Times New Roman" w:cs="Times New Roman"/>
                <w:color w:val="231F20"/>
                <w:sz w:val="24"/>
                <w:szCs w:val="24"/>
              </w:rPr>
              <w:t>гендерные</w:t>
            </w:r>
            <w:proofErr w:type="spellEnd"/>
            <w:r w:rsidRPr="003824C7">
              <w:rPr>
                <w:rFonts w:ascii="Times New Roman" w:hAnsi="Times New Roman" w:cs="Times New Roman"/>
                <w:color w:val="231F20"/>
                <w:sz w:val="24"/>
                <w:szCs w:val="24"/>
              </w:rPr>
              <w:t xml:space="preserve"> представления, воспитывать </w:t>
            </w:r>
            <w:r w:rsidRPr="003824C7">
              <w:rPr>
                <w:rFonts w:ascii="Times New Roman" w:hAnsi="Times New Roman" w:cs="Times New Roman"/>
                <w:color w:val="231F20"/>
                <w:sz w:val="24"/>
                <w:szCs w:val="24"/>
              </w:rPr>
              <w:lastRenderedPageBreak/>
              <w:t>у мальчиков представления о том, что мужчины должны внимательно и уважительно относиться к женщинам.</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Привлекать  детей  к  изготовлению  подарков</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маме, бабушке, воспитателям.</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 xml:space="preserve">Воспитывать бережное и чуткое отношение к самым близким людям, формировать потребность радовать </w:t>
            </w:r>
            <w:proofErr w:type="gramStart"/>
            <w:r w:rsidRPr="003824C7">
              <w:rPr>
                <w:rFonts w:ascii="Times New Roman" w:hAnsi="Times New Roman" w:cs="Times New Roman"/>
                <w:color w:val="231F20"/>
                <w:sz w:val="24"/>
                <w:szCs w:val="24"/>
              </w:rPr>
              <w:t>близких</w:t>
            </w:r>
            <w:proofErr w:type="gramEnd"/>
            <w:r w:rsidRPr="003824C7">
              <w:rPr>
                <w:rFonts w:ascii="Times New Roman" w:hAnsi="Times New Roman" w:cs="Times New Roman"/>
                <w:color w:val="231F20"/>
                <w:sz w:val="24"/>
                <w:szCs w:val="24"/>
              </w:rPr>
              <w:t xml:space="preserve"> добрыми делами.</w:t>
            </w:r>
          </w:p>
        </w:tc>
        <w:tc>
          <w:tcPr>
            <w:tcW w:w="2126" w:type="dxa"/>
            <w:vAlign w:val="bottom"/>
          </w:tcPr>
          <w:p w:rsidR="0048377B"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lastRenderedPageBreak/>
              <w:t xml:space="preserve">Праздник </w:t>
            </w:r>
          </w:p>
          <w:p w:rsidR="004D5117" w:rsidRPr="003824C7" w:rsidRDefault="0048377B"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w:t>
            </w:r>
            <w:r w:rsidR="004D5117" w:rsidRPr="003824C7">
              <w:rPr>
                <w:rFonts w:ascii="Times New Roman" w:hAnsi="Times New Roman" w:cs="Times New Roman"/>
                <w:color w:val="231F20"/>
                <w:sz w:val="24"/>
                <w:szCs w:val="24"/>
              </w:rPr>
              <w:t>8 Марта</w:t>
            </w:r>
            <w:r>
              <w:rPr>
                <w:rFonts w:ascii="Times New Roman" w:hAnsi="Times New Roman" w:cs="Times New Roman"/>
                <w:color w:val="231F20"/>
                <w:sz w:val="24"/>
                <w:szCs w:val="24"/>
              </w:rPr>
              <w:t>»</w:t>
            </w:r>
            <w:r w:rsidR="004D5117" w:rsidRPr="003824C7">
              <w:rPr>
                <w:rFonts w:ascii="Times New Roman" w:hAnsi="Times New Roman" w:cs="Times New Roman"/>
                <w:color w:val="231F20"/>
                <w:sz w:val="24"/>
                <w:szCs w:val="24"/>
              </w:rPr>
              <w:t>.</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 xml:space="preserve">Выставка </w:t>
            </w:r>
            <w:proofErr w:type="gramStart"/>
            <w:r w:rsidRPr="003824C7">
              <w:rPr>
                <w:rFonts w:ascii="Times New Roman" w:hAnsi="Times New Roman" w:cs="Times New Roman"/>
                <w:color w:val="231F20"/>
                <w:sz w:val="24"/>
                <w:szCs w:val="24"/>
              </w:rPr>
              <w:t>детского</w:t>
            </w:r>
            <w:proofErr w:type="gramEnd"/>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творчества.</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CC7766">
        <w:trPr>
          <w:trHeight w:val="1722"/>
        </w:trPr>
        <w:tc>
          <w:tcPr>
            <w:tcW w:w="1809" w:type="dxa"/>
            <w:vAlign w:val="bottom"/>
          </w:tcPr>
          <w:p w:rsidR="004D5117" w:rsidRPr="0048377B" w:rsidRDefault="0048377B" w:rsidP="0048377B">
            <w:pPr>
              <w:widowControl w:val="0"/>
              <w:autoSpaceDE w:val="0"/>
              <w:autoSpaceDN w:val="0"/>
              <w:adjustRightInd w:val="0"/>
              <w:spacing w:after="0" w:line="240" w:lineRule="auto"/>
              <w:ind w:left="40"/>
              <w:rPr>
                <w:rFonts w:ascii="Times New Roman" w:hAnsi="Times New Roman" w:cs="Times New Roman"/>
                <w:i/>
                <w:color w:val="231F20"/>
                <w:sz w:val="24"/>
                <w:szCs w:val="24"/>
              </w:rPr>
            </w:pPr>
            <w:r w:rsidRPr="0048377B">
              <w:rPr>
                <w:rFonts w:ascii="Times New Roman" w:hAnsi="Times New Roman" w:cs="Times New Roman"/>
                <w:i/>
                <w:color w:val="231F20"/>
                <w:sz w:val="24"/>
                <w:szCs w:val="24"/>
              </w:rPr>
              <w:lastRenderedPageBreak/>
              <w:t>Народная культура и традиции</w:t>
            </w:r>
          </w:p>
          <w:p w:rsidR="004D5117" w:rsidRDefault="004D5117"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roofErr w:type="gramStart"/>
            <w:r w:rsidRPr="00B541C3">
              <w:rPr>
                <w:rFonts w:ascii="Times New Roman" w:hAnsi="Times New Roman" w:cs="Times New Roman"/>
                <w:color w:val="231F20"/>
                <w:sz w:val="24"/>
                <w:szCs w:val="24"/>
              </w:rPr>
              <w:t>2</w:t>
            </w:r>
            <w:r w:rsidR="0048377B">
              <w:rPr>
                <w:rFonts w:ascii="Times New Roman" w:hAnsi="Times New Roman" w:cs="Times New Roman"/>
                <w:color w:val="231F20"/>
                <w:sz w:val="24"/>
                <w:szCs w:val="24"/>
              </w:rPr>
              <w:t xml:space="preserve">я </w:t>
            </w:r>
            <w:r w:rsidRPr="00B541C3">
              <w:rPr>
                <w:rFonts w:ascii="Times New Roman" w:hAnsi="Times New Roman" w:cs="Times New Roman"/>
                <w:color w:val="231F20"/>
                <w:sz w:val="24"/>
                <w:szCs w:val="24"/>
              </w:rPr>
              <w:t>-</w:t>
            </w:r>
            <w:r w:rsidR="0048377B">
              <w:rPr>
                <w:rFonts w:ascii="Times New Roman" w:hAnsi="Times New Roman" w:cs="Times New Roman"/>
                <w:color w:val="231F20"/>
                <w:sz w:val="24"/>
                <w:szCs w:val="24"/>
              </w:rPr>
              <w:t xml:space="preserve"> 4я недели</w:t>
            </w:r>
            <w:r w:rsidRPr="00B541C3">
              <w:rPr>
                <w:rFonts w:ascii="Times New Roman" w:hAnsi="Times New Roman" w:cs="Times New Roman"/>
                <w:color w:val="231F20"/>
                <w:sz w:val="24"/>
                <w:szCs w:val="24"/>
              </w:rPr>
              <w:t xml:space="preserve"> марта)</w:t>
            </w:r>
            <w:proofErr w:type="gramEnd"/>
          </w:p>
          <w:p w:rsidR="00451569"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390183"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highlight w:val="yellow"/>
              </w:rPr>
            </w:pPr>
          </w:p>
        </w:tc>
        <w:tc>
          <w:tcPr>
            <w:tcW w:w="5426" w:type="dxa"/>
            <w:vAlign w:val="bottom"/>
          </w:tcPr>
          <w:p w:rsidR="004D5117" w:rsidRPr="0048377B" w:rsidRDefault="004D5117" w:rsidP="00451569">
            <w:pPr>
              <w:widowControl w:val="0"/>
              <w:autoSpaceDE w:val="0"/>
              <w:autoSpaceDN w:val="0"/>
              <w:adjustRightInd w:val="0"/>
              <w:spacing w:after="0" w:line="240" w:lineRule="auto"/>
              <w:ind w:left="40"/>
              <w:rPr>
                <w:rFonts w:ascii="Times New Roman" w:hAnsi="Times New Roman" w:cs="Times New Roman"/>
                <w:sz w:val="24"/>
                <w:szCs w:val="24"/>
              </w:rPr>
            </w:pPr>
            <w:r w:rsidRPr="0048377B">
              <w:rPr>
                <w:rFonts w:ascii="Times New Roman" w:hAnsi="Times New Roman" w:cs="Times New Roman"/>
                <w:sz w:val="24"/>
                <w:szCs w:val="24"/>
              </w:rPr>
              <w:t>Расширять представления о народной игрушке</w:t>
            </w:r>
          </w:p>
          <w:p w:rsidR="004D5117" w:rsidRPr="0048377B" w:rsidRDefault="004D5117" w:rsidP="00451569">
            <w:pPr>
              <w:widowControl w:val="0"/>
              <w:autoSpaceDE w:val="0"/>
              <w:autoSpaceDN w:val="0"/>
              <w:adjustRightInd w:val="0"/>
              <w:spacing w:after="0" w:line="240" w:lineRule="auto"/>
              <w:ind w:left="40"/>
              <w:rPr>
                <w:rFonts w:ascii="Times New Roman" w:hAnsi="Times New Roman" w:cs="Times New Roman"/>
                <w:sz w:val="24"/>
                <w:szCs w:val="24"/>
              </w:rPr>
            </w:pPr>
            <w:r w:rsidRPr="0048377B">
              <w:rPr>
                <w:rFonts w:ascii="Times New Roman" w:hAnsi="Times New Roman" w:cs="Times New Roman"/>
                <w:sz w:val="24"/>
                <w:szCs w:val="24"/>
              </w:rPr>
              <w:t>(дымковская   игрушка,   матрешка   и   др.).</w:t>
            </w:r>
          </w:p>
          <w:p w:rsidR="004D5117" w:rsidRPr="0048377B" w:rsidRDefault="004D5117" w:rsidP="00451569">
            <w:pPr>
              <w:widowControl w:val="0"/>
              <w:autoSpaceDE w:val="0"/>
              <w:autoSpaceDN w:val="0"/>
              <w:adjustRightInd w:val="0"/>
              <w:spacing w:after="0" w:line="240" w:lineRule="auto"/>
              <w:ind w:left="40"/>
              <w:rPr>
                <w:rFonts w:ascii="Times New Roman" w:hAnsi="Times New Roman" w:cs="Times New Roman"/>
                <w:sz w:val="24"/>
                <w:szCs w:val="24"/>
              </w:rPr>
            </w:pPr>
            <w:r w:rsidRPr="0048377B">
              <w:rPr>
                <w:rFonts w:ascii="Times New Roman" w:hAnsi="Times New Roman" w:cs="Times New Roman"/>
                <w:sz w:val="24"/>
                <w:szCs w:val="24"/>
              </w:rPr>
              <w:t>Знакомить с народными промыслами.</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48377B">
              <w:rPr>
                <w:rFonts w:ascii="Times New Roman" w:hAnsi="Times New Roman" w:cs="Times New Roman"/>
                <w:sz w:val="24"/>
                <w:szCs w:val="24"/>
              </w:rPr>
              <w:t xml:space="preserve">Привлекать  детей  к  созданию  узоров  дымковской и </w:t>
            </w:r>
            <w:proofErr w:type="spellStart"/>
            <w:r w:rsidRPr="0048377B">
              <w:rPr>
                <w:rFonts w:ascii="Times New Roman" w:hAnsi="Times New Roman" w:cs="Times New Roman"/>
                <w:sz w:val="24"/>
                <w:szCs w:val="24"/>
              </w:rPr>
              <w:t>филимоновской</w:t>
            </w:r>
            <w:proofErr w:type="spellEnd"/>
            <w:r w:rsidRPr="0048377B">
              <w:rPr>
                <w:rFonts w:ascii="Times New Roman" w:hAnsi="Times New Roman" w:cs="Times New Roman"/>
                <w:sz w:val="24"/>
                <w:szCs w:val="24"/>
              </w:rPr>
              <w:t xml:space="preserve"> росписи. Продолжать знакомить</w:t>
            </w:r>
            <w:r w:rsidRPr="003824C7">
              <w:rPr>
                <w:rFonts w:ascii="Times New Roman" w:hAnsi="Times New Roman" w:cs="Times New Roman"/>
                <w:color w:val="231F20"/>
                <w:sz w:val="24"/>
                <w:szCs w:val="24"/>
              </w:rPr>
              <w:t xml:space="preserve"> с устным народным творчеством. Использовать фольклор  при организации всех видов детской деятельности.</w:t>
            </w:r>
          </w:p>
        </w:tc>
        <w:tc>
          <w:tcPr>
            <w:tcW w:w="2126" w:type="dxa"/>
            <w:vAlign w:val="bottom"/>
          </w:tcPr>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Фольклорный</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праздник.</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 xml:space="preserve">Выставка </w:t>
            </w:r>
            <w:proofErr w:type="gramStart"/>
            <w:r w:rsidRPr="003824C7">
              <w:rPr>
                <w:rFonts w:ascii="Times New Roman" w:hAnsi="Times New Roman" w:cs="Times New Roman"/>
                <w:color w:val="231F20"/>
                <w:sz w:val="24"/>
                <w:szCs w:val="24"/>
              </w:rPr>
              <w:t>детского</w:t>
            </w:r>
            <w:proofErr w:type="gramEnd"/>
          </w:p>
          <w:p w:rsidR="004D511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творчества.</w:t>
            </w: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3824C7"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451569">
        <w:trPr>
          <w:trHeight w:val="1981"/>
        </w:trPr>
        <w:tc>
          <w:tcPr>
            <w:tcW w:w="1809" w:type="dxa"/>
            <w:vAlign w:val="bottom"/>
          </w:tcPr>
          <w:p w:rsidR="004D5117" w:rsidRPr="0048377B" w:rsidRDefault="004D5117" w:rsidP="0048377B">
            <w:pPr>
              <w:widowControl w:val="0"/>
              <w:autoSpaceDE w:val="0"/>
              <w:autoSpaceDN w:val="0"/>
              <w:adjustRightInd w:val="0"/>
              <w:spacing w:after="0" w:line="240" w:lineRule="auto"/>
              <w:ind w:left="40"/>
              <w:rPr>
                <w:rFonts w:ascii="Times New Roman" w:hAnsi="Times New Roman" w:cs="Times New Roman"/>
                <w:i/>
                <w:color w:val="231F20"/>
                <w:sz w:val="24"/>
                <w:szCs w:val="24"/>
              </w:rPr>
            </w:pPr>
            <w:r w:rsidRPr="0048377B">
              <w:rPr>
                <w:rFonts w:ascii="Times New Roman" w:hAnsi="Times New Roman" w:cs="Times New Roman"/>
                <w:i/>
                <w:color w:val="231F20"/>
                <w:sz w:val="24"/>
                <w:szCs w:val="24"/>
              </w:rPr>
              <w:t>Весна</w:t>
            </w:r>
          </w:p>
          <w:p w:rsidR="004D5117" w:rsidRDefault="0048377B"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(1я-2я недели апреля)</w:t>
            </w:r>
          </w:p>
          <w:p w:rsidR="00451569"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B541C3"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B541C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D5117" w:rsidRPr="00B541C3" w:rsidRDefault="004D5117"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c>
          <w:tcPr>
            <w:tcW w:w="5426" w:type="dxa"/>
            <w:vAlign w:val="bottom"/>
          </w:tcPr>
          <w:p w:rsidR="0048377B" w:rsidRPr="003824C7" w:rsidRDefault="0048377B"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Формировать у детей обобщенные представления о весне, приспособленности растений и животных к изменениям в природе.</w:t>
            </w:r>
          </w:p>
          <w:p w:rsidR="004D5117" w:rsidRDefault="0048377B"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451569" w:rsidRDefault="00451569" w:rsidP="00451569">
            <w:pPr>
              <w:widowControl w:val="0"/>
              <w:autoSpaceDE w:val="0"/>
              <w:autoSpaceDN w:val="0"/>
              <w:adjustRightInd w:val="0"/>
              <w:spacing w:after="0" w:line="240" w:lineRule="auto"/>
              <w:ind w:left="40"/>
              <w:rPr>
                <w:rFonts w:ascii="Times New Roman" w:hAnsi="Times New Roman"/>
                <w:color w:val="231F20"/>
                <w:sz w:val="24"/>
                <w:szCs w:val="24"/>
              </w:rPr>
            </w:pPr>
          </w:p>
          <w:p w:rsidR="00451569" w:rsidRPr="003824C7"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c>
          <w:tcPr>
            <w:tcW w:w="2126" w:type="dxa"/>
            <w:vAlign w:val="bottom"/>
          </w:tcPr>
          <w:p w:rsidR="004D511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Праздник «Весна</w:t>
            </w:r>
            <w:r w:rsidR="0048377B">
              <w:rPr>
                <w:rFonts w:ascii="Times New Roman" w:hAnsi="Times New Roman" w:cs="Times New Roman"/>
                <w:color w:val="231F20"/>
                <w:sz w:val="24"/>
                <w:szCs w:val="24"/>
              </w:rPr>
              <w:t xml:space="preserve"> </w:t>
            </w:r>
            <w:proofErr w:type="gramStart"/>
            <w:r w:rsidR="0048377B">
              <w:rPr>
                <w:rFonts w:ascii="Times New Roman" w:hAnsi="Times New Roman" w:cs="Times New Roman"/>
                <w:color w:val="231F20"/>
                <w:sz w:val="24"/>
                <w:szCs w:val="24"/>
              </w:rPr>
              <w:t>-к</w:t>
            </w:r>
            <w:proofErr w:type="gramEnd"/>
            <w:r w:rsidR="0048377B">
              <w:rPr>
                <w:rFonts w:ascii="Times New Roman" w:hAnsi="Times New Roman" w:cs="Times New Roman"/>
                <w:color w:val="231F20"/>
                <w:sz w:val="24"/>
                <w:szCs w:val="24"/>
              </w:rPr>
              <w:t>расна</w:t>
            </w:r>
            <w:r w:rsidRPr="003824C7">
              <w:rPr>
                <w:rFonts w:ascii="Times New Roman" w:hAnsi="Times New Roman" w:cs="Times New Roman"/>
                <w:color w:val="231F20"/>
                <w:sz w:val="24"/>
                <w:szCs w:val="24"/>
              </w:rPr>
              <w:t>».</w:t>
            </w:r>
          </w:p>
          <w:p w:rsidR="0048377B" w:rsidRPr="003824C7" w:rsidRDefault="0048377B"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День Земли – 22 апреля</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 xml:space="preserve">Выставка </w:t>
            </w:r>
            <w:proofErr w:type="gramStart"/>
            <w:r w:rsidRPr="003824C7">
              <w:rPr>
                <w:rFonts w:ascii="Times New Roman" w:hAnsi="Times New Roman" w:cs="Times New Roman"/>
                <w:color w:val="231F20"/>
                <w:sz w:val="24"/>
                <w:szCs w:val="24"/>
              </w:rPr>
              <w:t>детского</w:t>
            </w:r>
            <w:proofErr w:type="gramEnd"/>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s="Times New Roman"/>
                <w:color w:val="231F20"/>
                <w:sz w:val="24"/>
                <w:szCs w:val="24"/>
              </w:rPr>
              <w:t>творчества.</w:t>
            </w: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3824C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CC7766">
        <w:trPr>
          <w:trHeight w:val="1722"/>
        </w:trPr>
        <w:tc>
          <w:tcPr>
            <w:tcW w:w="1809" w:type="dxa"/>
            <w:vAlign w:val="bottom"/>
          </w:tcPr>
          <w:p w:rsidR="00451569" w:rsidRDefault="0048377B"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48377B">
              <w:rPr>
                <w:rFonts w:ascii="Times New Roman" w:hAnsi="Times New Roman" w:cs="Times New Roman"/>
                <w:i/>
                <w:color w:val="231F20"/>
                <w:sz w:val="24"/>
                <w:szCs w:val="24"/>
              </w:rPr>
              <w:t>День победы</w:t>
            </w:r>
            <w:r>
              <w:rPr>
                <w:rFonts w:ascii="Times New Roman" w:hAnsi="Times New Roman" w:cs="Times New Roman"/>
                <w:color w:val="231F20"/>
                <w:sz w:val="24"/>
                <w:szCs w:val="24"/>
              </w:rPr>
              <w:t xml:space="preserve"> </w:t>
            </w:r>
          </w:p>
          <w:p w:rsidR="004D5117" w:rsidRDefault="0048377B"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r>
              <w:rPr>
                <w:rFonts w:ascii="Times New Roman" w:hAnsi="Times New Roman" w:cs="Times New Roman"/>
                <w:color w:val="231F20"/>
                <w:sz w:val="24"/>
                <w:szCs w:val="24"/>
              </w:rPr>
              <w:t>(</w:t>
            </w:r>
            <w:r w:rsidR="00451569">
              <w:rPr>
                <w:rFonts w:ascii="Times New Roman" w:hAnsi="Times New Roman" w:cs="Times New Roman"/>
                <w:color w:val="231F20"/>
                <w:sz w:val="24"/>
                <w:szCs w:val="24"/>
              </w:rPr>
              <w:t xml:space="preserve">3я неделя апреля </w:t>
            </w:r>
            <w:r>
              <w:rPr>
                <w:rFonts w:ascii="Times New Roman" w:hAnsi="Times New Roman" w:cs="Times New Roman"/>
                <w:color w:val="231F20"/>
                <w:sz w:val="24"/>
                <w:szCs w:val="24"/>
              </w:rPr>
              <w:t xml:space="preserve"> – 1 </w:t>
            </w:r>
            <w:r w:rsidR="004D5117" w:rsidRPr="00B541C3">
              <w:rPr>
                <w:rFonts w:ascii="Times New Roman" w:hAnsi="Times New Roman" w:cs="Times New Roman"/>
                <w:color w:val="231F20"/>
                <w:sz w:val="24"/>
                <w:szCs w:val="24"/>
              </w:rPr>
              <w:t>неделя мая)</w:t>
            </w:r>
          </w:p>
          <w:p w:rsidR="00451569"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B541C3" w:rsidRDefault="00451569" w:rsidP="0048377B">
            <w:pPr>
              <w:widowControl w:val="0"/>
              <w:autoSpaceDE w:val="0"/>
              <w:autoSpaceDN w:val="0"/>
              <w:adjustRightInd w:val="0"/>
              <w:spacing w:after="0" w:line="240" w:lineRule="auto"/>
              <w:ind w:left="40"/>
              <w:rPr>
                <w:rFonts w:ascii="Times New Roman" w:hAnsi="Times New Roman" w:cs="Times New Roman"/>
                <w:color w:val="231F20"/>
                <w:sz w:val="24"/>
                <w:szCs w:val="24"/>
              </w:rPr>
            </w:pPr>
          </w:p>
        </w:tc>
        <w:tc>
          <w:tcPr>
            <w:tcW w:w="5426" w:type="dxa"/>
            <w:vAlign w:val="bottom"/>
          </w:tcPr>
          <w:p w:rsidR="00451569" w:rsidRPr="003824C7" w:rsidRDefault="00451569"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4D5117" w:rsidRPr="003824C7"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3824C7">
              <w:rPr>
                <w:rFonts w:ascii="Times New Roman" w:hAnsi="Times New Roman"/>
                <w:color w:val="231F20"/>
                <w:sz w:val="24"/>
                <w:szCs w:val="24"/>
              </w:rPr>
              <w:t>Знакомить  с  памятниками  героям  Великой Отечественной войны.</w:t>
            </w:r>
          </w:p>
        </w:tc>
        <w:tc>
          <w:tcPr>
            <w:tcW w:w="2126" w:type="dxa"/>
            <w:vAlign w:val="bottom"/>
          </w:tcPr>
          <w:p w:rsidR="00451569" w:rsidRPr="003824C7" w:rsidRDefault="00451569"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Праздник</w:t>
            </w:r>
          </w:p>
          <w:p w:rsidR="00451569" w:rsidRPr="003824C7" w:rsidRDefault="00451569" w:rsidP="00451569">
            <w:pPr>
              <w:widowControl w:val="0"/>
              <w:autoSpaceDE w:val="0"/>
              <w:autoSpaceDN w:val="0"/>
              <w:adjustRightInd w:val="0"/>
              <w:spacing w:after="0" w:line="240" w:lineRule="auto"/>
              <w:ind w:left="40"/>
              <w:rPr>
                <w:rFonts w:ascii="Times New Roman" w:hAnsi="Times New Roman"/>
                <w:color w:val="231F20"/>
                <w:sz w:val="24"/>
                <w:szCs w:val="24"/>
              </w:rPr>
            </w:pPr>
            <w:r>
              <w:rPr>
                <w:rFonts w:ascii="Times New Roman" w:hAnsi="Times New Roman"/>
                <w:color w:val="231F20"/>
                <w:sz w:val="24"/>
                <w:szCs w:val="24"/>
              </w:rPr>
              <w:t>«</w:t>
            </w:r>
            <w:r w:rsidRPr="003824C7">
              <w:rPr>
                <w:rFonts w:ascii="Times New Roman" w:hAnsi="Times New Roman"/>
                <w:color w:val="231F20"/>
                <w:sz w:val="24"/>
                <w:szCs w:val="24"/>
              </w:rPr>
              <w:t>День Победы</w:t>
            </w:r>
            <w:r>
              <w:rPr>
                <w:rFonts w:ascii="Times New Roman" w:hAnsi="Times New Roman"/>
                <w:color w:val="231F20"/>
                <w:sz w:val="24"/>
                <w:szCs w:val="24"/>
              </w:rPr>
              <w:t>»</w:t>
            </w:r>
            <w:r w:rsidRPr="003824C7">
              <w:rPr>
                <w:rFonts w:ascii="Times New Roman" w:hAnsi="Times New Roman"/>
                <w:color w:val="231F20"/>
                <w:sz w:val="24"/>
                <w:szCs w:val="24"/>
              </w:rPr>
              <w:t>.</w:t>
            </w:r>
          </w:p>
          <w:p w:rsidR="00451569" w:rsidRPr="003824C7" w:rsidRDefault="00451569"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 xml:space="preserve">Выставка </w:t>
            </w:r>
            <w:proofErr w:type="gramStart"/>
            <w:r w:rsidRPr="003824C7">
              <w:rPr>
                <w:rFonts w:ascii="Times New Roman" w:hAnsi="Times New Roman"/>
                <w:color w:val="231F20"/>
                <w:sz w:val="24"/>
                <w:szCs w:val="24"/>
              </w:rPr>
              <w:t>детского</w:t>
            </w:r>
            <w:proofErr w:type="gramEnd"/>
          </w:p>
          <w:p w:rsidR="00451569" w:rsidRPr="003824C7" w:rsidRDefault="00451569" w:rsidP="00451569">
            <w:pPr>
              <w:widowControl w:val="0"/>
              <w:autoSpaceDE w:val="0"/>
              <w:autoSpaceDN w:val="0"/>
              <w:adjustRightInd w:val="0"/>
              <w:spacing w:after="0" w:line="240" w:lineRule="auto"/>
              <w:ind w:left="40"/>
              <w:rPr>
                <w:rFonts w:ascii="Times New Roman" w:hAnsi="Times New Roman"/>
                <w:color w:val="231F20"/>
                <w:sz w:val="24"/>
                <w:szCs w:val="24"/>
              </w:rPr>
            </w:pPr>
            <w:r w:rsidRPr="003824C7">
              <w:rPr>
                <w:rFonts w:ascii="Times New Roman" w:hAnsi="Times New Roman"/>
                <w:color w:val="231F20"/>
                <w:sz w:val="24"/>
                <w:szCs w:val="24"/>
              </w:rPr>
              <w:t>творчества.</w:t>
            </w:r>
          </w:p>
          <w:p w:rsidR="004D511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51569" w:rsidRPr="003824C7"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D5117" w:rsidRPr="003824C7" w:rsidTr="00CC7766">
        <w:trPr>
          <w:trHeight w:val="1722"/>
        </w:trPr>
        <w:tc>
          <w:tcPr>
            <w:tcW w:w="1809" w:type="dxa"/>
            <w:vAlign w:val="bottom"/>
          </w:tcPr>
          <w:p w:rsidR="004D5117" w:rsidRDefault="004D5117" w:rsidP="00CC7766">
            <w:pPr>
              <w:widowControl w:val="0"/>
              <w:autoSpaceDE w:val="0"/>
              <w:autoSpaceDN w:val="0"/>
              <w:adjustRightInd w:val="0"/>
              <w:spacing w:after="0" w:line="240" w:lineRule="auto"/>
              <w:ind w:left="40"/>
              <w:jc w:val="both"/>
              <w:rPr>
                <w:rFonts w:ascii="Times New Roman" w:hAnsi="Times New Roman" w:cs="Times New Roman"/>
                <w:i/>
                <w:color w:val="231F20"/>
                <w:sz w:val="24"/>
                <w:szCs w:val="24"/>
              </w:rPr>
            </w:pPr>
            <w:r w:rsidRPr="00451569">
              <w:rPr>
                <w:rFonts w:ascii="Times New Roman" w:hAnsi="Times New Roman" w:cs="Times New Roman"/>
                <w:i/>
                <w:color w:val="231F20"/>
                <w:sz w:val="24"/>
                <w:szCs w:val="24"/>
              </w:rPr>
              <w:t>Лето</w:t>
            </w: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r>
              <w:rPr>
                <w:rFonts w:ascii="Times New Roman" w:hAnsi="Times New Roman" w:cs="Times New Roman"/>
                <w:i/>
                <w:color w:val="231F20"/>
                <w:sz w:val="24"/>
                <w:szCs w:val="24"/>
              </w:rPr>
              <w:t>(</w:t>
            </w:r>
            <w:r w:rsidRPr="00451569">
              <w:rPr>
                <w:rFonts w:ascii="Times New Roman" w:hAnsi="Times New Roman" w:cs="Times New Roman"/>
                <w:color w:val="231F20"/>
                <w:sz w:val="24"/>
                <w:szCs w:val="24"/>
              </w:rPr>
              <w:t>2я – 4я недели мая)</w:t>
            </w: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51569" w:rsidRPr="00451569"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p w:rsidR="004D5117" w:rsidRPr="00B541C3" w:rsidRDefault="004D5117" w:rsidP="00451569">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c>
          <w:tcPr>
            <w:tcW w:w="5426" w:type="dxa"/>
            <w:vAlign w:val="bottom"/>
          </w:tcPr>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 xml:space="preserve">Расширять   представления   детей   о   лете. </w:t>
            </w: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Развивать  умение  устанавливать  простейшие связи между явлениями живой и неживой природы, вести сезонные наблюдения.</w:t>
            </w: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Знакомить с летними видами спорта.</w:t>
            </w: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Формировать  представления  о  безопасном поведении в лесу.</w:t>
            </w:r>
          </w:p>
        </w:tc>
        <w:tc>
          <w:tcPr>
            <w:tcW w:w="2126" w:type="dxa"/>
            <w:vAlign w:val="bottom"/>
          </w:tcPr>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Праздник «Лето».</w:t>
            </w: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Спортивный праздник.</w:t>
            </w: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 xml:space="preserve">Выставка </w:t>
            </w:r>
            <w:proofErr w:type="gramStart"/>
            <w:r w:rsidRPr="00B541C3">
              <w:rPr>
                <w:rFonts w:ascii="Times New Roman" w:hAnsi="Times New Roman" w:cs="Times New Roman"/>
                <w:color w:val="231F20"/>
                <w:sz w:val="24"/>
                <w:szCs w:val="24"/>
              </w:rPr>
              <w:t>детского</w:t>
            </w:r>
            <w:proofErr w:type="gramEnd"/>
          </w:p>
          <w:p w:rsidR="004D5117"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творчества.</w:t>
            </w:r>
          </w:p>
          <w:p w:rsidR="00451569" w:rsidRPr="00B541C3" w:rsidRDefault="00451569"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p w:rsidR="004D5117" w:rsidRPr="00B541C3" w:rsidRDefault="004D5117" w:rsidP="00451569">
            <w:pPr>
              <w:widowControl w:val="0"/>
              <w:autoSpaceDE w:val="0"/>
              <w:autoSpaceDN w:val="0"/>
              <w:adjustRightInd w:val="0"/>
              <w:spacing w:after="0" w:line="240" w:lineRule="auto"/>
              <w:ind w:left="40"/>
              <w:rPr>
                <w:rFonts w:ascii="Times New Roman" w:hAnsi="Times New Roman" w:cs="Times New Roman"/>
                <w:color w:val="231F20"/>
                <w:sz w:val="24"/>
                <w:szCs w:val="24"/>
              </w:rPr>
            </w:pPr>
          </w:p>
        </w:tc>
      </w:tr>
      <w:tr w:rsidR="00451569" w:rsidRPr="003824C7" w:rsidTr="00451569">
        <w:trPr>
          <w:trHeight w:val="764"/>
        </w:trPr>
        <w:tc>
          <w:tcPr>
            <w:tcW w:w="9361" w:type="dxa"/>
            <w:gridSpan w:val="3"/>
            <w:vAlign w:val="bottom"/>
          </w:tcPr>
          <w:p w:rsidR="00451569" w:rsidRPr="00B541C3" w:rsidRDefault="00451569" w:rsidP="000625AE">
            <w:pPr>
              <w:widowControl w:val="0"/>
              <w:autoSpaceDE w:val="0"/>
              <w:autoSpaceDN w:val="0"/>
              <w:adjustRightInd w:val="0"/>
              <w:spacing w:after="0" w:line="240" w:lineRule="auto"/>
              <w:ind w:left="40"/>
              <w:rPr>
                <w:rFonts w:ascii="Times New Roman" w:hAnsi="Times New Roman" w:cs="Times New Roman"/>
                <w:color w:val="231F20"/>
                <w:sz w:val="24"/>
                <w:szCs w:val="24"/>
              </w:rPr>
            </w:pPr>
            <w:r w:rsidRPr="00B541C3">
              <w:rPr>
                <w:rFonts w:ascii="Times New Roman" w:hAnsi="Times New Roman" w:cs="Times New Roman"/>
                <w:color w:val="231F20"/>
                <w:sz w:val="24"/>
                <w:szCs w:val="24"/>
              </w:rPr>
              <w:t>В летний период детский сад работает в каникулярном режиме (1-я неделя июня — 3-я неделя августа).</w:t>
            </w:r>
          </w:p>
          <w:p w:rsidR="00451569" w:rsidRPr="00B541C3" w:rsidRDefault="00451569" w:rsidP="00CC7766">
            <w:pPr>
              <w:widowControl w:val="0"/>
              <w:autoSpaceDE w:val="0"/>
              <w:autoSpaceDN w:val="0"/>
              <w:adjustRightInd w:val="0"/>
              <w:spacing w:after="0" w:line="240" w:lineRule="auto"/>
              <w:ind w:left="40"/>
              <w:jc w:val="both"/>
              <w:rPr>
                <w:rFonts w:ascii="Times New Roman" w:hAnsi="Times New Roman" w:cs="Times New Roman"/>
                <w:color w:val="231F20"/>
                <w:sz w:val="24"/>
                <w:szCs w:val="24"/>
              </w:rPr>
            </w:pPr>
          </w:p>
        </w:tc>
      </w:tr>
    </w:tbl>
    <w:p w:rsidR="00BB3FE0" w:rsidRDefault="00BB3FE0">
      <w:pPr>
        <w:spacing w:after="0" w:line="240" w:lineRule="auto"/>
        <w:jc w:val="both"/>
      </w:pPr>
    </w:p>
    <w:p w:rsidR="00BB3FE0" w:rsidRDefault="006F6C3B">
      <w:pPr>
        <w:pStyle w:val="af0"/>
        <w:tabs>
          <w:tab w:val="left" w:pos="9781"/>
        </w:tabs>
        <w:spacing w:before="0" w:after="0"/>
        <w:ind w:firstLine="851"/>
        <w:rPr>
          <w:b/>
          <w:color w:val="000000"/>
          <w:sz w:val="28"/>
          <w:szCs w:val="28"/>
        </w:rPr>
      </w:pPr>
      <w:r>
        <w:rPr>
          <w:b/>
          <w:color w:val="000000"/>
          <w:sz w:val="28"/>
          <w:szCs w:val="28"/>
        </w:rPr>
        <w:t>3</w:t>
      </w:r>
      <w:r w:rsidR="00BB3FE0">
        <w:rPr>
          <w:b/>
          <w:color w:val="000000"/>
          <w:sz w:val="28"/>
          <w:szCs w:val="28"/>
        </w:rPr>
        <w:t>.4.2. Праздничный календарь и спортивный календарь</w:t>
      </w:r>
    </w:p>
    <w:p w:rsidR="005123B9" w:rsidRPr="005123B9" w:rsidRDefault="00DE1788" w:rsidP="00DE1788">
      <w:pPr>
        <w:pStyle w:val="af0"/>
        <w:tabs>
          <w:tab w:val="left" w:pos="9781"/>
        </w:tabs>
        <w:spacing w:before="0" w:after="0"/>
        <w:ind w:firstLine="851"/>
        <w:jc w:val="left"/>
        <w:rPr>
          <w:color w:val="000000"/>
          <w:sz w:val="28"/>
          <w:szCs w:val="28"/>
        </w:rPr>
      </w:pPr>
      <w:r w:rsidRPr="00DE1788">
        <w:rPr>
          <w:b/>
          <w:color w:val="000000"/>
          <w:sz w:val="28"/>
          <w:szCs w:val="28"/>
        </w:rPr>
        <w:t>Праздники:</w:t>
      </w:r>
      <w:r w:rsidR="005123B9" w:rsidRPr="005123B9">
        <w:rPr>
          <w:color w:val="000000"/>
          <w:sz w:val="28"/>
          <w:szCs w:val="28"/>
        </w:rPr>
        <w:t xml:space="preserve"> </w:t>
      </w:r>
      <w:r>
        <w:rPr>
          <w:color w:val="000000"/>
          <w:sz w:val="28"/>
          <w:szCs w:val="28"/>
        </w:rPr>
        <w:t>«</w:t>
      </w:r>
      <w:r w:rsidR="00390183" w:rsidRPr="005123B9">
        <w:rPr>
          <w:color w:val="000000"/>
          <w:sz w:val="28"/>
          <w:szCs w:val="28"/>
        </w:rPr>
        <w:t>Новый год</w:t>
      </w:r>
      <w:r>
        <w:rPr>
          <w:color w:val="000000"/>
          <w:sz w:val="28"/>
          <w:szCs w:val="28"/>
        </w:rPr>
        <w:t>»</w:t>
      </w:r>
      <w:r w:rsidR="00BB3FE0" w:rsidRPr="005123B9">
        <w:rPr>
          <w:color w:val="000000"/>
          <w:sz w:val="28"/>
          <w:szCs w:val="28"/>
        </w:rPr>
        <w:t>,</w:t>
      </w:r>
      <w:r w:rsidR="00390183" w:rsidRPr="005123B9">
        <w:rPr>
          <w:color w:val="000000"/>
          <w:sz w:val="28"/>
          <w:szCs w:val="28"/>
        </w:rPr>
        <w:t xml:space="preserve"> </w:t>
      </w:r>
      <w:r>
        <w:rPr>
          <w:color w:val="000000"/>
          <w:sz w:val="28"/>
          <w:szCs w:val="28"/>
        </w:rPr>
        <w:t>«</w:t>
      </w:r>
      <w:r w:rsidR="00BB3FE0" w:rsidRPr="005123B9">
        <w:rPr>
          <w:color w:val="000000"/>
          <w:sz w:val="28"/>
          <w:szCs w:val="28"/>
        </w:rPr>
        <w:t>День защитника Отечества</w:t>
      </w:r>
      <w:r>
        <w:rPr>
          <w:color w:val="000000"/>
          <w:sz w:val="28"/>
          <w:szCs w:val="28"/>
        </w:rPr>
        <w:t>»</w:t>
      </w:r>
      <w:r w:rsidR="00BB3FE0" w:rsidRPr="005123B9">
        <w:rPr>
          <w:color w:val="000000"/>
          <w:sz w:val="28"/>
          <w:szCs w:val="28"/>
        </w:rPr>
        <w:t>,</w:t>
      </w:r>
    </w:p>
    <w:p w:rsidR="00DE1788" w:rsidRPr="0086659F" w:rsidRDefault="00DE1788" w:rsidP="00DE1788">
      <w:pPr>
        <w:pStyle w:val="af0"/>
        <w:tabs>
          <w:tab w:val="left" w:pos="9781"/>
        </w:tabs>
        <w:spacing w:before="0" w:after="0"/>
        <w:jc w:val="left"/>
        <w:rPr>
          <w:color w:val="000000"/>
          <w:sz w:val="28"/>
          <w:szCs w:val="28"/>
        </w:rPr>
      </w:pPr>
      <w:r>
        <w:rPr>
          <w:color w:val="000000"/>
          <w:sz w:val="28"/>
          <w:szCs w:val="28"/>
        </w:rPr>
        <w:t>«</w:t>
      </w:r>
      <w:r w:rsidRPr="0086659F">
        <w:rPr>
          <w:color w:val="000000"/>
          <w:sz w:val="28"/>
          <w:szCs w:val="28"/>
        </w:rPr>
        <w:t>Международный женский день</w:t>
      </w:r>
      <w:r>
        <w:rPr>
          <w:color w:val="000000"/>
          <w:sz w:val="28"/>
          <w:szCs w:val="28"/>
        </w:rPr>
        <w:t>»</w:t>
      </w:r>
      <w:r w:rsidRPr="0086659F">
        <w:rPr>
          <w:color w:val="000000"/>
          <w:sz w:val="28"/>
          <w:szCs w:val="28"/>
        </w:rPr>
        <w:t xml:space="preserve">, </w:t>
      </w:r>
      <w:r>
        <w:rPr>
          <w:color w:val="000000"/>
          <w:sz w:val="28"/>
          <w:szCs w:val="28"/>
        </w:rPr>
        <w:t>«</w:t>
      </w:r>
      <w:r w:rsidRPr="0086659F">
        <w:rPr>
          <w:color w:val="000000"/>
          <w:sz w:val="28"/>
          <w:szCs w:val="28"/>
        </w:rPr>
        <w:t>День Победы</w:t>
      </w:r>
      <w:r>
        <w:rPr>
          <w:color w:val="000000"/>
          <w:sz w:val="28"/>
          <w:szCs w:val="28"/>
        </w:rPr>
        <w:t>»</w:t>
      </w:r>
      <w:r w:rsidRPr="0086659F">
        <w:rPr>
          <w:color w:val="000000"/>
          <w:sz w:val="28"/>
          <w:szCs w:val="28"/>
        </w:rPr>
        <w:t>, Осень, Весна, Лето.</w:t>
      </w:r>
    </w:p>
    <w:p w:rsidR="00BB3FE0" w:rsidRPr="005123B9" w:rsidRDefault="00BB3FE0">
      <w:pPr>
        <w:pStyle w:val="af0"/>
        <w:tabs>
          <w:tab w:val="left" w:pos="9781"/>
        </w:tabs>
        <w:spacing w:before="0" w:after="0"/>
        <w:ind w:firstLine="851"/>
        <w:rPr>
          <w:color w:val="000000"/>
          <w:sz w:val="28"/>
          <w:szCs w:val="28"/>
        </w:rPr>
      </w:pPr>
      <w:r w:rsidRPr="00DE1788">
        <w:rPr>
          <w:b/>
          <w:color w:val="000000"/>
          <w:sz w:val="28"/>
          <w:szCs w:val="28"/>
        </w:rPr>
        <w:t>Тематические праздники и развлечения</w:t>
      </w:r>
      <w:r w:rsidRPr="005123B9">
        <w:rPr>
          <w:color w:val="000000"/>
          <w:sz w:val="28"/>
          <w:szCs w:val="28"/>
        </w:rPr>
        <w:t>. «Приметы осени», «Русская народная сказка», «Зимушка-зима», «Весна пришла», «Город  в котором ты живешь», «Наступило лето».</w:t>
      </w:r>
    </w:p>
    <w:p w:rsidR="00BB3FE0" w:rsidRPr="005123B9" w:rsidRDefault="00BB3FE0">
      <w:pPr>
        <w:pStyle w:val="af0"/>
        <w:tabs>
          <w:tab w:val="left" w:pos="9781"/>
        </w:tabs>
        <w:spacing w:before="0" w:after="0"/>
        <w:ind w:firstLine="851"/>
        <w:rPr>
          <w:color w:val="000000"/>
          <w:sz w:val="28"/>
          <w:szCs w:val="28"/>
        </w:rPr>
      </w:pPr>
      <w:r w:rsidRPr="00DE1788">
        <w:rPr>
          <w:b/>
          <w:color w:val="000000"/>
          <w:sz w:val="28"/>
          <w:szCs w:val="28"/>
        </w:rPr>
        <w:lastRenderedPageBreak/>
        <w:t>Театрализованные представления.</w:t>
      </w:r>
      <w:r w:rsidRPr="005123B9">
        <w:rPr>
          <w:color w:val="000000"/>
          <w:sz w:val="28"/>
          <w:szCs w:val="28"/>
        </w:rPr>
        <w:t xml:space="preserve"> По сюжетам русских народных сказок: «Лисичка со скалочкой», «</w:t>
      </w:r>
      <w:proofErr w:type="spellStart"/>
      <w:r w:rsidRPr="005123B9">
        <w:rPr>
          <w:color w:val="000000"/>
          <w:sz w:val="28"/>
          <w:szCs w:val="28"/>
        </w:rPr>
        <w:t>Жихарка</w:t>
      </w:r>
      <w:proofErr w:type="spellEnd"/>
      <w:r w:rsidRPr="005123B9">
        <w:rPr>
          <w:color w:val="000000"/>
          <w:sz w:val="28"/>
          <w:szCs w:val="28"/>
        </w:rPr>
        <w:t>», «Ру</w:t>
      </w:r>
      <w:r w:rsidR="00390183" w:rsidRPr="005123B9">
        <w:rPr>
          <w:color w:val="000000"/>
          <w:sz w:val="28"/>
          <w:szCs w:val="28"/>
        </w:rPr>
        <w:t>кавичка», «</w:t>
      </w:r>
      <w:proofErr w:type="spellStart"/>
      <w:proofErr w:type="gramStart"/>
      <w:r w:rsidR="00390183" w:rsidRPr="005123B9">
        <w:rPr>
          <w:color w:val="000000"/>
          <w:sz w:val="28"/>
          <w:szCs w:val="28"/>
        </w:rPr>
        <w:t>Бычок-смоляной</w:t>
      </w:r>
      <w:proofErr w:type="spellEnd"/>
      <w:proofErr w:type="gramEnd"/>
      <w:r w:rsidR="00390183" w:rsidRPr="005123B9">
        <w:rPr>
          <w:color w:val="000000"/>
          <w:sz w:val="28"/>
          <w:szCs w:val="28"/>
        </w:rPr>
        <w:t xml:space="preserve"> бочок</w:t>
      </w:r>
      <w:r w:rsidRPr="005123B9">
        <w:rPr>
          <w:color w:val="000000"/>
          <w:sz w:val="28"/>
          <w:szCs w:val="28"/>
        </w:rPr>
        <w:t>»</w:t>
      </w:r>
      <w:r w:rsidR="00390183" w:rsidRPr="005123B9">
        <w:rPr>
          <w:color w:val="000000"/>
          <w:sz w:val="28"/>
          <w:szCs w:val="28"/>
        </w:rPr>
        <w:t>,</w:t>
      </w:r>
      <w:r w:rsidRPr="005123B9">
        <w:rPr>
          <w:color w:val="000000"/>
          <w:sz w:val="28"/>
          <w:szCs w:val="28"/>
        </w:rPr>
        <w:t xml:space="preserve"> «Пых», «Гуси-лебеди» и т. д.</w:t>
      </w:r>
    </w:p>
    <w:p w:rsidR="00BB3FE0" w:rsidRPr="005123B9" w:rsidRDefault="00BB3FE0">
      <w:pPr>
        <w:pStyle w:val="af0"/>
        <w:tabs>
          <w:tab w:val="left" w:pos="9781"/>
        </w:tabs>
        <w:spacing w:before="0" w:after="0"/>
        <w:ind w:firstLine="851"/>
        <w:rPr>
          <w:color w:val="000000"/>
          <w:sz w:val="28"/>
          <w:szCs w:val="28"/>
        </w:rPr>
      </w:pPr>
      <w:r w:rsidRPr="00DE1788">
        <w:rPr>
          <w:b/>
          <w:color w:val="000000"/>
          <w:sz w:val="28"/>
          <w:szCs w:val="28"/>
        </w:rPr>
        <w:t>Русское народное творчество.</w:t>
      </w:r>
      <w:r w:rsidR="00DE1788">
        <w:rPr>
          <w:b/>
          <w:color w:val="000000"/>
          <w:sz w:val="28"/>
          <w:szCs w:val="28"/>
        </w:rPr>
        <w:t xml:space="preserve"> </w:t>
      </w:r>
      <w:r w:rsidRPr="005123B9">
        <w:rPr>
          <w:color w:val="000000"/>
          <w:sz w:val="28"/>
          <w:szCs w:val="28"/>
        </w:rPr>
        <w:t>«За</w:t>
      </w:r>
      <w:r w:rsidR="00390183" w:rsidRPr="005123B9">
        <w:rPr>
          <w:color w:val="000000"/>
          <w:sz w:val="28"/>
          <w:szCs w:val="28"/>
        </w:rPr>
        <w:t>гадки», «Любимые народные игры»</w:t>
      </w:r>
      <w:r w:rsidRPr="005123B9">
        <w:rPr>
          <w:color w:val="000000"/>
          <w:sz w:val="28"/>
          <w:szCs w:val="28"/>
        </w:rPr>
        <w:t>»</w:t>
      </w:r>
      <w:r w:rsidR="00390183" w:rsidRPr="005123B9">
        <w:rPr>
          <w:color w:val="000000"/>
          <w:sz w:val="28"/>
          <w:szCs w:val="28"/>
        </w:rPr>
        <w:t>, «</w:t>
      </w:r>
      <w:r w:rsidRPr="005123B9">
        <w:rPr>
          <w:color w:val="000000"/>
          <w:sz w:val="28"/>
          <w:szCs w:val="28"/>
        </w:rPr>
        <w:t>Бабушкин</w:t>
      </w:r>
      <w:r w:rsidR="00390183" w:rsidRPr="005123B9">
        <w:rPr>
          <w:color w:val="000000"/>
          <w:sz w:val="28"/>
          <w:szCs w:val="28"/>
        </w:rPr>
        <w:t>ы сказки», «</w:t>
      </w:r>
      <w:r w:rsidRPr="005123B9">
        <w:rPr>
          <w:color w:val="000000"/>
          <w:sz w:val="28"/>
          <w:szCs w:val="28"/>
        </w:rPr>
        <w:t xml:space="preserve">Пословицы </w:t>
      </w:r>
      <w:r w:rsidR="005123B9">
        <w:rPr>
          <w:color w:val="000000"/>
          <w:sz w:val="28"/>
          <w:szCs w:val="28"/>
        </w:rPr>
        <w:t xml:space="preserve">и поговорки, </w:t>
      </w:r>
      <w:proofErr w:type="spellStart"/>
      <w:r w:rsidR="005123B9">
        <w:rPr>
          <w:color w:val="000000"/>
          <w:sz w:val="28"/>
          <w:szCs w:val="28"/>
        </w:rPr>
        <w:t>чистоговорки</w:t>
      </w:r>
      <w:proofErr w:type="spellEnd"/>
      <w:r w:rsidR="005123B9">
        <w:rPr>
          <w:color w:val="000000"/>
          <w:sz w:val="28"/>
          <w:szCs w:val="28"/>
        </w:rPr>
        <w:t>», «Любимые сказки», «</w:t>
      </w:r>
      <w:r w:rsidRPr="005123B9">
        <w:rPr>
          <w:color w:val="000000"/>
          <w:sz w:val="28"/>
          <w:szCs w:val="28"/>
        </w:rPr>
        <w:t>Русские народные игры», «В гостях у сказки».</w:t>
      </w:r>
    </w:p>
    <w:p w:rsidR="00BB3FE0" w:rsidRPr="005123B9" w:rsidRDefault="00BB3FE0">
      <w:pPr>
        <w:pStyle w:val="af0"/>
        <w:tabs>
          <w:tab w:val="left" w:pos="9781"/>
        </w:tabs>
        <w:spacing w:before="0" w:after="0"/>
        <w:ind w:firstLine="851"/>
        <w:rPr>
          <w:color w:val="000000"/>
          <w:sz w:val="28"/>
          <w:szCs w:val="28"/>
        </w:rPr>
      </w:pPr>
      <w:r w:rsidRPr="00DE1788">
        <w:rPr>
          <w:b/>
          <w:color w:val="000000"/>
          <w:sz w:val="28"/>
          <w:szCs w:val="28"/>
        </w:rPr>
        <w:t>Концерты.</w:t>
      </w:r>
      <w:r w:rsidRPr="005123B9">
        <w:rPr>
          <w:color w:val="000000"/>
          <w:sz w:val="28"/>
          <w:szCs w:val="28"/>
        </w:rPr>
        <w:t xml:space="preserve"> «Мы слушаем музыку», «Любимые песни»</w:t>
      </w:r>
      <w:r w:rsidR="00390183" w:rsidRPr="005123B9">
        <w:rPr>
          <w:color w:val="000000"/>
          <w:sz w:val="28"/>
          <w:szCs w:val="28"/>
        </w:rPr>
        <w:t>,</w:t>
      </w:r>
      <w:r w:rsidR="005123B9">
        <w:rPr>
          <w:color w:val="000000"/>
          <w:sz w:val="28"/>
          <w:szCs w:val="28"/>
        </w:rPr>
        <w:t xml:space="preserve"> «Веселые ритмы</w:t>
      </w:r>
      <w:r w:rsidRPr="005123B9">
        <w:rPr>
          <w:color w:val="000000"/>
          <w:sz w:val="28"/>
          <w:szCs w:val="28"/>
        </w:rPr>
        <w:t>»</w:t>
      </w:r>
    </w:p>
    <w:p w:rsidR="00BB3FE0" w:rsidRPr="005123B9" w:rsidRDefault="00BB3FE0">
      <w:pPr>
        <w:pStyle w:val="af0"/>
        <w:tabs>
          <w:tab w:val="left" w:pos="9781"/>
        </w:tabs>
        <w:spacing w:before="0" w:after="0"/>
        <w:ind w:firstLine="851"/>
        <w:rPr>
          <w:color w:val="000000"/>
          <w:sz w:val="28"/>
          <w:szCs w:val="28"/>
        </w:rPr>
      </w:pPr>
      <w:r w:rsidRPr="00DE1788">
        <w:rPr>
          <w:b/>
          <w:color w:val="000000"/>
          <w:sz w:val="28"/>
          <w:szCs w:val="28"/>
        </w:rPr>
        <w:t>Спортивные развлечен</w:t>
      </w:r>
      <w:r w:rsidR="005123B9" w:rsidRPr="00DE1788">
        <w:rPr>
          <w:b/>
          <w:color w:val="000000"/>
          <w:sz w:val="28"/>
          <w:szCs w:val="28"/>
        </w:rPr>
        <w:t>ия</w:t>
      </w:r>
      <w:r w:rsidR="005123B9">
        <w:rPr>
          <w:color w:val="000000"/>
          <w:sz w:val="28"/>
          <w:szCs w:val="28"/>
        </w:rPr>
        <w:t>. «Спорт-это сила и здоровье», «</w:t>
      </w:r>
      <w:r w:rsidRPr="005123B9">
        <w:rPr>
          <w:color w:val="000000"/>
          <w:sz w:val="28"/>
          <w:szCs w:val="28"/>
        </w:rPr>
        <w:t>Веселые старты», «Здоровье дарит Айболит».</w:t>
      </w:r>
    </w:p>
    <w:p w:rsidR="00BB3FE0" w:rsidRPr="005123B9" w:rsidRDefault="00BB3FE0">
      <w:pPr>
        <w:pStyle w:val="af0"/>
        <w:tabs>
          <w:tab w:val="left" w:pos="9781"/>
        </w:tabs>
        <w:spacing w:before="0" w:after="0"/>
        <w:ind w:firstLine="851"/>
        <w:rPr>
          <w:color w:val="000000"/>
          <w:sz w:val="28"/>
          <w:szCs w:val="28"/>
        </w:rPr>
      </w:pPr>
      <w:r w:rsidRPr="00DE1788">
        <w:rPr>
          <w:b/>
          <w:color w:val="000000"/>
          <w:sz w:val="28"/>
          <w:szCs w:val="28"/>
        </w:rPr>
        <w:t>Забавы</w:t>
      </w:r>
      <w:r w:rsidR="005123B9" w:rsidRPr="00DE1788">
        <w:rPr>
          <w:b/>
          <w:color w:val="000000"/>
          <w:sz w:val="28"/>
          <w:szCs w:val="28"/>
        </w:rPr>
        <w:t>, пальчиковые игры</w:t>
      </w:r>
      <w:r w:rsidRPr="00DE1788">
        <w:rPr>
          <w:b/>
          <w:color w:val="000000"/>
          <w:sz w:val="28"/>
          <w:szCs w:val="28"/>
        </w:rPr>
        <w:t>.</w:t>
      </w:r>
      <w:r w:rsidRPr="005123B9">
        <w:rPr>
          <w:color w:val="000000"/>
          <w:sz w:val="28"/>
          <w:szCs w:val="28"/>
        </w:rPr>
        <w:t xml:space="preserve"> «Пальчики шагают»</w:t>
      </w:r>
      <w:r w:rsidR="00390183" w:rsidRPr="005123B9">
        <w:rPr>
          <w:color w:val="000000"/>
          <w:sz w:val="28"/>
          <w:szCs w:val="28"/>
        </w:rPr>
        <w:t>,</w:t>
      </w:r>
      <w:r w:rsidRPr="005123B9">
        <w:rPr>
          <w:color w:val="000000"/>
          <w:sz w:val="28"/>
          <w:szCs w:val="28"/>
        </w:rPr>
        <w:t xml:space="preserve"> «Дождик», «</w:t>
      </w:r>
      <w:proofErr w:type="spellStart"/>
      <w:r w:rsidR="005123B9">
        <w:rPr>
          <w:color w:val="000000"/>
          <w:sz w:val="28"/>
          <w:szCs w:val="28"/>
        </w:rPr>
        <w:t>Чок</w:t>
      </w:r>
      <w:proofErr w:type="spellEnd"/>
      <w:r w:rsidR="005123B9">
        <w:rPr>
          <w:color w:val="000000"/>
          <w:sz w:val="28"/>
          <w:szCs w:val="28"/>
        </w:rPr>
        <w:t xml:space="preserve"> да  </w:t>
      </w:r>
      <w:proofErr w:type="spellStart"/>
      <w:r w:rsidR="005123B9">
        <w:rPr>
          <w:color w:val="000000"/>
          <w:sz w:val="28"/>
          <w:szCs w:val="28"/>
        </w:rPr>
        <w:t>чок</w:t>
      </w:r>
      <w:proofErr w:type="spellEnd"/>
      <w:r w:rsidR="005123B9">
        <w:rPr>
          <w:color w:val="000000"/>
          <w:sz w:val="28"/>
          <w:szCs w:val="28"/>
        </w:rPr>
        <w:t>»</w:t>
      </w:r>
      <w:r w:rsidRPr="005123B9">
        <w:rPr>
          <w:color w:val="000000"/>
          <w:sz w:val="28"/>
          <w:szCs w:val="28"/>
        </w:rPr>
        <w:t>; забавы с красками и карандашами, сюрпризные моменты.</w:t>
      </w:r>
    </w:p>
    <w:p w:rsidR="00BB3FE0" w:rsidRDefault="00BB3FE0">
      <w:pPr>
        <w:pStyle w:val="af0"/>
        <w:tabs>
          <w:tab w:val="left" w:pos="9781"/>
        </w:tabs>
        <w:spacing w:before="0" w:after="0"/>
        <w:ind w:firstLine="851"/>
      </w:pPr>
    </w:p>
    <w:p w:rsidR="00BB3FE0" w:rsidRDefault="00BB3FE0">
      <w:pPr>
        <w:pStyle w:val="af0"/>
        <w:tabs>
          <w:tab w:val="left" w:pos="9781"/>
        </w:tabs>
        <w:spacing w:before="0" w:after="0"/>
        <w:ind w:firstLine="851"/>
        <w:rPr>
          <w:b/>
          <w:color w:val="000000"/>
          <w:sz w:val="28"/>
          <w:szCs w:val="28"/>
        </w:rPr>
      </w:pPr>
      <w:r>
        <w:rPr>
          <w:b/>
          <w:color w:val="000000"/>
          <w:sz w:val="28"/>
          <w:szCs w:val="28"/>
        </w:rPr>
        <w:t>3.5. Особенности организации развивающей предметно – пространственной среды</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Оборудование помещений дошкольного учреждения должно быть безопасным, </w:t>
      </w:r>
      <w:proofErr w:type="spellStart"/>
      <w:r>
        <w:rPr>
          <w:color w:val="000000"/>
          <w:sz w:val="28"/>
          <w:szCs w:val="28"/>
        </w:rPr>
        <w:t>здоровьесберегающим</w:t>
      </w:r>
      <w:proofErr w:type="spellEnd"/>
      <w:r>
        <w:rPr>
          <w:color w:val="000000"/>
          <w:sz w:val="28"/>
          <w:szCs w:val="28"/>
        </w:rPr>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Оснащение уголков должно меняться в соответствии с тематическим планированием образовательного процесса. </w:t>
      </w:r>
    </w:p>
    <w:p w:rsidR="00BB3FE0" w:rsidRDefault="00BB3FE0">
      <w:pPr>
        <w:pStyle w:val="af0"/>
        <w:tabs>
          <w:tab w:val="left" w:pos="9781"/>
        </w:tabs>
        <w:spacing w:before="0" w:after="0"/>
        <w:ind w:firstLine="851"/>
        <w:rPr>
          <w:color w:val="000000"/>
          <w:sz w:val="28"/>
          <w:szCs w:val="28"/>
        </w:rPr>
      </w:pPr>
      <w:r>
        <w:rPr>
          <w:color w:val="000000"/>
          <w:sz w:val="28"/>
          <w:szCs w:val="28"/>
        </w:rPr>
        <w:t>В качестве центров развития выступают:</w:t>
      </w:r>
    </w:p>
    <w:p w:rsidR="00BB3FE0" w:rsidRDefault="00941E92">
      <w:pPr>
        <w:pStyle w:val="af0"/>
        <w:tabs>
          <w:tab w:val="left" w:pos="9781"/>
        </w:tabs>
        <w:spacing w:before="0" w:after="0"/>
        <w:ind w:firstLine="851"/>
        <w:rPr>
          <w:color w:val="000000"/>
          <w:sz w:val="28"/>
          <w:szCs w:val="28"/>
        </w:rPr>
      </w:pPr>
      <w:r>
        <w:rPr>
          <w:color w:val="000000"/>
          <w:sz w:val="28"/>
          <w:szCs w:val="28"/>
        </w:rPr>
        <w:t>• центр</w:t>
      </w:r>
      <w:r w:rsidR="00BB3FE0">
        <w:rPr>
          <w:color w:val="000000"/>
          <w:sz w:val="28"/>
          <w:szCs w:val="28"/>
        </w:rPr>
        <w:t xml:space="preserve"> для сюжетно-ролевых игр;</w:t>
      </w:r>
    </w:p>
    <w:p w:rsidR="00BB3FE0" w:rsidRDefault="00941E92">
      <w:pPr>
        <w:pStyle w:val="af0"/>
        <w:tabs>
          <w:tab w:val="left" w:pos="9781"/>
        </w:tabs>
        <w:spacing w:before="0" w:after="0"/>
        <w:ind w:firstLine="851"/>
        <w:rPr>
          <w:color w:val="000000"/>
          <w:sz w:val="28"/>
          <w:szCs w:val="28"/>
        </w:rPr>
      </w:pPr>
      <w:r>
        <w:rPr>
          <w:color w:val="000000"/>
          <w:sz w:val="28"/>
          <w:szCs w:val="28"/>
        </w:rPr>
        <w:t>• центр</w:t>
      </w:r>
      <w:r w:rsidR="00BB3FE0">
        <w:rPr>
          <w:color w:val="000000"/>
          <w:sz w:val="28"/>
          <w:szCs w:val="28"/>
        </w:rPr>
        <w:t xml:space="preserve"> </w:t>
      </w:r>
      <w:proofErr w:type="spellStart"/>
      <w:r w:rsidR="00BB3FE0">
        <w:rPr>
          <w:color w:val="000000"/>
          <w:sz w:val="28"/>
          <w:szCs w:val="28"/>
        </w:rPr>
        <w:t>ряжения</w:t>
      </w:r>
      <w:proofErr w:type="spellEnd"/>
      <w:r w:rsidR="00BB3FE0">
        <w:rPr>
          <w:color w:val="000000"/>
          <w:sz w:val="28"/>
          <w:szCs w:val="28"/>
        </w:rPr>
        <w:t xml:space="preserve"> (для театрализованных игр);</w:t>
      </w:r>
    </w:p>
    <w:p w:rsidR="00BB3FE0" w:rsidRDefault="00941E92">
      <w:pPr>
        <w:pStyle w:val="af0"/>
        <w:tabs>
          <w:tab w:val="left" w:pos="9781"/>
        </w:tabs>
        <w:spacing w:before="0" w:after="0"/>
        <w:ind w:firstLine="851"/>
        <w:rPr>
          <w:color w:val="000000"/>
          <w:sz w:val="28"/>
          <w:szCs w:val="28"/>
        </w:rPr>
      </w:pPr>
      <w:r>
        <w:rPr>
          <w:color w:val="000000"/>
          <w:sz w:val="28"/>
          <w:szCs w:val="28"/>
        </w:rPr>
        <w:t>• центр книги</w:t>
      </w:r>
      <w:r w:rsidR="00BB3FE0">
        <w:rPr>
          <w:color w:val="000000"/>
          <w:sz w:val="28"/>
          <w:szCs w:val="28"/>
        </w:rPr>
        <w:t>;</w:t>
      </w:r>
    </w:p>
    <w:p w:rsidR="00BB3FE0" w:rsidRDefault="00BB3FE0">
      <w:pPr>
        <w:pStyle w:val="af0"/>
        <w:tabs>
          <w:tab w:val="left" w:pos="9781"/>
        </w:tabs>
        <w:spacing w:before="0" w:after="0"/>
        <w:ind w:firstLine="851"/>
        <w:rPr>
          <w:color w:val="000000"/>
          <w:sz w:val="28"/>
          <w:szCs w:val="28"/>
        </w:rPr>
      </w:pPr>
      <w:r>
        <w:rPr>
          <w:color w:val="000000"/>
          <w:sz w:val="28"/>
          <w:szCs w:val="28"/>
        </w:rPr>
        <w:t>• зона для настольно-печатных игр;</w:t>
      </w:r>
    </w:p>
    <w:p w:rsidR="00BB3FE0" w:rsidRDefault="00BB3FE0">
      <w:pPr>
        <w:pStyle w:val="af0"/>
        <w:tabs>
          <w:tab w:val="left" w:pos="9781"/>
        </w:tabs>
        <w:spacing w:before="0" w:after="0"/>
        <w:ind w:firstLine="851"/>
        <w:rPr>
          <w:color w:val="000000"/>
          <w:sz w:val="28"/>
          <w:szCs w:val="28"/>
        </w:rPr>
      </w:pPr>
      <w:proofErr w:type="gramStart"/>
      <w:r>
        <w:rPr>
          <w:color w:val="000000"/>
          <w:sz w:val="28"/>
          <w:szCs w:val="28"/>
        </w:rPr>
        <w:t xml:space="preserve">• выставка (детского рисунка, детского творчества, изделий народных </w:t>
      </w:r>
      <w:proofErr w:type="gramEnd"/>
    </w:p>
    <w:p w:rsidR="00BB3FE0" w:rsidRDefault="00BB3FE0">
      <w:pPr>
        <w:pStyle w:val="af0"/>
        <w:tabs>
          <w:tab w:val="left" w:pos="9781"/>
        </w:tabs>
        <w:spacing w:before="0" w:after="0"/>
        <w:ind w:firstLine="851"/>
        <w:rPr>
          <w:color w:val="000000"/>
          <w:sz w:val="28"/>
          <w:szCs w:val="28"/>
        </w:rPr>
      </w:pPr>
      <w:r>
        <w:rPr>
          <w:color w:val="000000"/>
          <w:sz w:val="28"/>
          <w:szCs w:val="28"/>
        </w:rPr>
        <w:t>мастеров и т. д.);</w:t>
      </w:r>
    </w:p>
    <w:p w:rsidR="00BB3FE0" w:rsidRDefault="00941E92">
      <w:pPr>
        <w:pStyle w:val="af0"/>
        <w:tabs>
          <w:tab w:val="left" w:pos="9781"/>
        </w:tabs>
        <w:spacing w:before="0" w:after="0"/>
        <w:ind w:firstLine="851"/>
        <w:rPr>
          <w:color w:val="000000"/>
          <w:sz w:val="28"/>
          <w:szCs w:val="28"/>
        </w:rPr>
      </w:pPr>
      <w:r>
        <w:rPr>
          <w:color w:val="000000"/>
          <w:sz w:val="28"/>
          <w:szCs w:val="28"/>
        </w:rPr>
        <w:t>• центр</w:t>
      </w:r>
      <w:r w:rsidR="00BB3FE0">
        <w:rPr>
          <w:color w:val="000000"/>
          <w:sz w:val="28"/>
          <w:szCs w:val="28"/>
        </w:rPr>
        <w:t xml:space="preserve"> природы (наблюдений за природой);</w:t>
      </w:r>
    </w:p>
    <w:p w:rsidR="00BB3FE0" w:rsidRDefault="00941E92">
      <w:pPr>
        <w:pStyle w:val="af0"/>
        <w:tabs>
          <w:tab w:val="left" w:pos="9781"/>
        </w:tabs>
        <w:spacing w:before="0" w:after="0"/>
        <w:ind w:firstLine="851"/>
        <w:rPr>
          <w:color w:val="000000"/>
          <w:sz w:val="28"/>
          <w:szCs w:val="28"/>
        </w:rPr>
      </w:pPr>
      <w:r>
        <w:rPr>
          <w:color w:val="000000"/>
          <w:sz w:val="28"/>
          <w:szCs w:val="28"/>
        </w:rPr>
        <w:t>• центр двигательной активности (спортивный)</w:t>
      </w:r>
      <w:r w:rsidR="00BB3FE0">
        <w:rPr>
          <w:color w:val="000000"/>
          <w:sz w:val="28"/>
          <w:szCs w:val="28"/>
        </w:rPr>
        <w:t>;</w:t>
      </w:r>
    </w:p>
    <w:p w:rsidR="00FB17C1" w:rsidRDefault="00FB17C1">
      <w:pPr>
        <w:pStyle w:val="af0"/>
        <w:tabs>
          <w:tab w:val="left" w:pos="9781"/>
        </w:tabs>
        <w:spacing w:before="0" w:after="0"/>
        <w:ind w:firstLine="851"/>
        <w:rPr>
          <w:color w:val="000000"/>
          <w:sz w:val="28"/>
          <w:szCs w:val="28"/>
        </w:rPr>
      </w:pPr>
    </w:p>
    <w:p w:rsidR="00FB17C1" w:rsidRDefault="00FB17C1">
      <w:pPr>
        <w:pStyle w:val="af0"/>
        <w:tabs>
          <w:tab w:val="left" w:pos="9781"/>
        </w:tabs>
        <w:spacing w:before="0" w:after="0"/>
        <w:ind w:firstLine="851"/>
        <w:rPr>
          <w:color w:val="000000"/>
          <w:sz w:val="28"/>
          <w:szCs w:val="28"/>
        </w:rPr>
      </w:pPr>
    </w:p>
    <w:p w:rsidR="00BB3FE0" w:rsidRDefault="00941E92">
      <w:pPr>
        <w:pStyle w:val="af0"/>
        <w:tabs>
          <w:tab w:val="left" w:pos="9781"/>
        </w:tabs>
        <w:spacing w:before="0" w:after="0"/>
        <w:ind w:firstLine="851"/>
        <w:rPr>
          <w:color w:val="000000"/>
          <w:sz w:val="28"/>
          <w:szCs w:val="28"/>
        </w:rPr>
      </w:pPr>
      <w:r>
        <w:rPr>
          <w:color w:val="000000"/>
          <w:sz w:val="28"/>
          <w:szCs w:val="28"/>
        </w:rPr>
        <w:t>• центры</w:t>
      </w:r>
      <w:r w:rsidR="00BB3FE0">
        <w:rPr>
          <w:color w:val="000000"/>
          <w:sz w:val="28"/>
          <w:szCs w:val="28"/>
        </w:rPr>
        <w:t xml:space="preserve"> для разнообразных видов самостоятельной деятельности детей — конструктивной, изобразительной, музыкальной и др.;</w:t>
      </w:r>
    </w:p>
    <w:p w:rsidR="00BB3FE0" w:rsidRDefault="00BB3FE0">
      <w:pPr>
        <w:pStyle w:val="af0"/>
        <w:tabs>
          <w:tab w:val="left" w:pos="9781"/>
        </w:tabs>
        <w:spacing w:before="0" w:after="0"/>
        <w:ind w:firstLine="851"/>
        <w:rPr>
          <w:color w:val="000000"/>
          <w:sz w:val="28"/>
          <w:szCs w:val="28"/>
        </w:rPr>
      </w:pPr>
      <w:r>
        <w:rPr>
          <w:color w:val="000000"/>
          <w:sz w:val="28"/>
          <w:szCs w:val="28"/>
        </w:rPr>
        <w:t>• игровой центр с крупными мягкими конструкциями (блоки, домики, тоннели и пр.) для легкого изменения игрового пространства;</w:t>
      </w:r>
    </w:p>
    <w:p w:rsidR="00BB3FE0" w:rsidRDefault="00941E92">
      <w:pPr>
        <w:pStyle w:val="af0"/>
        <w:tabs>
          <w:tab w:val="left" w:pos="9781"/>
        </w:tabs>
        <w:spacing w:before="0" w:after="0"/>
        <w:ind w:firstLine="851"/>
        <w:rPr>
          <w:color w:val="000000"/>
          <w:sz w:val="28"/>
          <w:szCs w:val="28"/>
        </w:rPr>
      </w:pPr>
      <w:r>
        <w:rPr>
          <w:color w:val="000000"/>
          <w:sz w:val="28"/>
          <w:szCs w:val="28"/>
        </w:rPr>
        <w:t>• игровой центр</w:t>
      </w:r>
      <w:r w:rsidR="00BB3FE0">
        <w:rPr>
          <w:color w:val="000000"/>
          <w:sz w:val="28"/>
          <w:szCs w:val="28"/>
        </w:rPr>
        <w:t xml:space="preserve"> (с игрушками, строительным материалом).</w:t>
      </w:r>
    </w:p>
    <w:p w:rsidR="00BB3FE0" w:rsidRDefault="00BB3FE0">
      <w:pPr>
        <w:pStyle w:val="af0"/>
        <w:tabs>
          <w:tab w:val="left" w:pos="9781"/>
        </w:tabs>
        <w:spacing w:before="0" w:after="0"/>
        <w:ind w:firstLine="851"/>
        <w:rPr>
          <w:color w:val="000000"/>
          <w:sz w:val="28"/>
          <w:szCs w:val="28"/>
        </w:rPr>
      </w:pPr>
      <w:r>
        <w:rPr>
          <w:color w:val="000000"/>
          <w:sz w:val="28"/>
          <w:szCs w:val="28"/>
        </w:rPr>
        <w:t>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Pr>
          <w:color w:val="000000"/>
          <w:sz w:val="28"/>
          <w:szCs w:val="28"/>
        </w:rPr>
        <w:t>Трансформируемость</w:t>
      </w:r>
      <w:proofErr w:type="spellEnd"/>
      <w:r>
        <w:rPr>
          <w:color w:val="000000"/>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BB3FE0" w:rsidRDefault="00BB3FE0">
      <w:pPr>
        <w:pStyle w:val="af0"/>
        <w:tabs>
          <w:tab w:val="left" w:pos="9781"/>
        </w:tabs>
        <w:spacing w:before="0" w:after="0"/>
        <w:ind w:firstLine="851"/>
        <w:rPr>
          <w:color w:val="000000"/>
          <w:sz w:val="28"/>
          <w:szCs w:val="28"/>
        </w:rPr>
      </w:pPr>
      <w:r>
        <w:rPr>
          <w:color w:val="000000"/>
          <w:sz w:val="28"/>
          <w:szCs w:val="28"/>
        </w:rPr>
        <w:t>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BB3FE0" w:rsidRDefault="00BB3FE0">
      <w:pPr>
        <w:pStyle w:val="af0"/>
        <w:tabs>
          <w:tab w:val="left" w:pos="9781"/>
        </w:tabs>
        <w:spacing w:before="0" w:after="0"/>
        <w:ind w:firstLine="851"/>
        <w:rPr>
          <w:color w:val="000000"/>
          <w:sz w:val="28"/>
          <w:szCs w:val="28"/>
        </w:rPr>
      </w:pPr>
      <w:r>
        <w:rPr>
          <w:color w:val="000000"/>
          <w:sz w:val="28"/>
          <w:szCs w:val="28"/>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BB3FE0" w:rsidRDefault="00BB3FE0">
      <w:pPr>
        <w:pStyle w:val="af0"/>
        <w:tabs>
          <w:tab w:val="left" w:pos="9781"/>
        </w:tabs>
        <w:spacing w:before="0" w:after="0"/>
        <w:ind w:firstLine="851"/>
        <w:rPr>
          <w:color w:val="000000"/>
          <w:sz w:val="28"/>
          <w:szCs w:val="28"/>
        </w:rPr>
      </w:pPr>
    </w:p>
    <w:p w:rsidR="00BB3FE0" w:rsidRDefault="00BB3FE0">
      <w:pPr>
        <w:pStyle w:val="af0"/>
        <w:pageBreakBefore/>
        <w:tabs>
          <w:tab w:val="left" w:pos="9781"/>
        </w:tabs>
        <w:spacing w:before="0" w:after="0"/>
        <w:ind w:firstLine="851"/>
        <w:rPr>
          <w:b/>
          <w:color w:val="000000"/>
          <w:sz w:val="28"/>
          <w:szCs w:val="28"/>
        </w:rPr>
      </w:pPr>
      <w:r>
        <w:rPr>
          <w:b/>
          <w:color w:val="000000"/>
          <w:sz w:val="28"/>
          <w:szCs w:val="28"/>
        </w:rPr>
        <w:lastRenderedPageBreak/>
        <w:t>4. Дополнительный раздел</w:t>
      </w:r>
    </w:p>
    <w:p w:rsidR="00BB3FE0" w:rsidRDefault="00BB3FE0">
      <w:pPr>
        <w:pStyle w:val="af0"/>
        <w:tabs>
          <w:tab w:val="left" w:pos="9781"/>
        </w:tabs>
        <w:spacing w:before="0" w:after="0"/>
        <w:ind w:firstLine="851"/>
        <w:rPr>
          <w:b/>
          <w:color w:val="000000"/>
          <w:sz w:val="28"/>
          <w:szCs w:val="28"/>
        </w:rPr>
      </w:pPr>
      <w:r>
        <w:rPr>
          <w:b/>
          <w:color w:val="000000"/>
          <w:sz w:val="28"/>
          <w:szCs w:val="28"/>
        </w:rPr>
        <w:t>4.1. Краткая презентация Рабочей программы для ознакомления родителей (законных представителей) детей</w:t>
      </w:r>
    </w:p>
    <w:p w:rsidR="00BB3FE0" w:rsidRDefault="00BB3FE0">
      <w:pPr>
        <w:pStyle w:val="af0"/>
        <w:tabs>
          <w:tab w:val="left" w:pos="9781"/>
        </w:tabs>
        <w:spacing w:before="0" w:after="0"/>
        <w:ind w:firstLine="851"/>
        <w:rPr>
          <w:color w:val="000000"/>
          <w:sz w:val="28"/>
          <w:szCs w:val="28"/>
        </w:rPr>
      </w:pPr>
      <w:r>
        <w:rPr>
          <w:color w:val="000000"/>
          <w:sz w:val="28"/>
          <w:szCs w:val="28"/>
        </w:rPr>
        <w:t>Рабочая программа ориентирована для работы с детьми с</w:t>
      </w:r>
      <w:r w:rsidR="006612D6">
        <w:rPr>
          <w:color w:val="000000"/>
          <w:sz w:val="28"/>
          <w:szCs w:val="28"/>
        </w:rPr>
        <w:t>таршей</w:t>
      </w:r>
      <w:r>
        <w:rPr>
          <w:color w:val="000000"/>
          <w:sz w:val="28"/>
          <w:szCs w:val="28"/>
        </w:rPr>
        <w:t xml:space="preserve"> группы 5</w:t>
      </w:r>
      <w:r w:rsidR="006612D6">
        <w:rPr>
          <w:color w:val="000000"/>
          <w:sz w:val="28"/>
          <w:szCs w:val="28"/>
        </w:rPr>
        <w:t xml:space="preserve"> - 6</w:t>
      </w:r>
      <w:r>
        <w:rPr>
          <w:color w:val="000000"/>
          <w:sz w:val="28"/>
          <w:szCs w:val="28"/>
        </w:rPr>
        <w:t xml:space="preserve"> лет</w:t>
      </w:r>
    </w:p>
    <w:p w:rsidR="00BB3FE0" w:rsidRDefault="00BB3FE0">
      <w:pPr>
        <w:pStyle w:val="af0"/>
        <w:tabs>
          <w:tab w:val="left" w:pos="9781"/>
        </w:tabs>
        <w:spacing w:before="0" w:after="0"/>
        <w:ind w:firstLine="851"/>
        <w:rPr>
          <w:color w:val="000000"/>
          <w:sz w:val="28"/>
          <w:szCs w:val="28"/>
        </w:rPr>
      </w:pPr>
    </w:p>
    <w:p w:rsidR="00BB3FE0" w:rsidRDefault="00BB3FE0">
      <w:pPr>
        <w:pStyle w:val="af0"/>
        <w:tabs>
          <w:tab w:val="left" w:pos="9781"/>
        </w:tabs>
        <w:spacing w:before="0" w:after="0"/>
        <w:ind w:firstLine="851"/>
        <w:rPr>
          <w:color w:val="000000"/>
          <w:sz w:val="28"/>
          <w:szCs w:val="28"/>
        </w:rPr>
      </w:pPr>
      <w:r>
        <w:rPr>
          <w:color w:val="000000"/>
          <w:sz w:val="28"/>
          <w:szCs w:val="28"/>
        </w:rPr>
        <w:t>Используемые примерные Программы:</w:t>
      </w:r>
    </w:p>
    <w:p w:rsidR="00BB3FE0" w:rsidRDefault="00BB3FE0">
      <w:pPr>
        <w:pStyle w:val="af0"/>
        <w:tabs>
          <w:tab w:val="left" w:pos="9781"/>
        </w:tabs>
        <w:spacing w:before="0" w:after="0"/>
        <w:ind w:firstLine="851"/>
        <w:rPr>
          <w:i/>
          <w:sz w:val="28"/>
          <w:szCs w:val="28"/>
        </w:rPr>
      </w:pPr>
      <w:r>
        <w:rPr>
          <w:i/>
          <w:sz w:val="28"/>
          <w:szCs w:val="28"/>
        </w:rPr>
        <w:t xml:space="preserve">Примерная  общеобразовательная  программа  дошкольного  образования  «От рождения до школы»/ под ред. Н.Е.  </w:t>
      </w:r>
      <w:proofErr w:type="spellStart"/>
      <w:r>
        <w:rPr>
          <w:i/>
          <w:sz w:val="28"/>
          <w:szCs w:val="28"/>
        </w:rPr>
        <w:t>Вераксы</w:t>
      </w:r>
      <w:proofErr w:type="spellEnd"/>
      <w:r>
        <w:rPr>
          <w:i/>
          <w:sz w:val="28"/>
          <w:szCs w:val="28"/>
        </w:rPr>
        <w:t>, Т.С.  Комаровой,  М.А.  Васильевой.  — М.: МОЗАИКА-СИНТЕЗ, 2014</w:t>
      </w:r>
    </w:p>
    <w:p w:rsidR="00EA0D89" w:rsidRPr="001D6B8A" w:rsidRDefault="00EA0D89" w:rsidP="00EA0D89">
      <w:pPr>
        <w:pStyle w:val="FORMATTEXT"/>
        <w:shd w:val="clear" w:color="auto" w:fill="FFFFFF"/>
        <w:ind w:firstLine="567"/>
        <w:jc w:val="both"/>
        <w:rPr>
          <w:i/>
          <w:iCs/>
          <w:sz w:val="28"/>
          <w:szCs w:val="28"/>
        </w:rPr>
      </w:pPr>
      <w:r w:rsidRPr="000474B4">
        <w:rPr>
          <w:color w:val="000001"/>
          <w:sz w:val="28"/>
          <w:szCs w:val="28"/>
        </w:rPr>
        <w:t>Шатова А.Д.</w:t>
      </w:r>
      <w:r>
        <w:rPr>
          <w:color w:val="000001"/>
          <w:sz w:val="28"/>
          <w:szCs w:val="28"/>
        </w:rPr>
        <w:t xml:space="preserve">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М.: </w:t>
      </w:r>
      <w:r w:rsidRPr="00647BB2">
        <w:rPr>
          <w:color w:val="000001"/>
          <w:sz w:val="28"/>
          <w:szCs w:val="28"/>
        </w:rPr>
        <w:t>Педагогическое общество  России,</w:t>
      </w:r>
      <w:r>
        <w:rPr>
          <w:color w:val="000001"/>
          <w:sz w:val="28"/>
          <w:szCs w:val="28"/>
        </w:rPr>
        <w:t xml:space="preserve"> Банк России 2019 с.6-8</w:t>
      </w:r>
    </w:p>
    <w:p w:rsidR="006612D6" w:rsidRPr="006612D6" w:rsidRDefault="006612D6" w:rsidP="006612D6">
      <w:pPr>
        <w:pStyle w:val="af0"/>
        <w:tabs>
          <w:tab w:val="left" w:pos="9781"/>
        </w:tabs>
        <w:spacing w:before="0" w:after="0"/>
        <w:ind w:firstLine="851"/>
        <w:rPr>
          <w:i/>
          <w:iCs/>
          <w:sz w:val="28"/>
          <w:szCs w:val="28"/>
        </w:rPr>
      </w:pPr>
      <w:r w:rsidRPr="006612D6">
        <w:rPr>
          <w:i/>
          <w:iCs/>
          <w:sz w:val="28"/>
          <w:szCs w:val="28"/>
        </w:rPr>
        <w:t xml:space="preserve">Развитие речи детей 5-7 лет – 3-е изд., </w:t>
      </w:r>
      <w:proofErr w:type="spellStart"/>
      <w:r w:rsidRPr="006612D6">
        <w:rPr>
          <w:i/>
          <w:iCs/>
          <w:sz w:val="28"/>
          <w:szCs w:val="28"/>
        </w:rPr>
        <w:t>дополн</w:t>
      </w:r>
      <w:proofErr w:type="spellEnd"/>
      <w:r w:rsidRPr="006612D6">
        <w:rPr>
          <w:i/>
          <w:iCs/>
          <w:sz w:val="28"/>
          <w:szCs w:val="28"/>
        </w:rPr>
        <w:t xml:space="preserve">./ под редакцией О.С. Ушаковой – М.:ТЦ Сфера, 2017,  - 272 с. - </w:t>
      </w:r>
      <w:r>
        <w:rPr>
          <w:i/>
          <w:iCs/>
          <w:sz w:val="28"/>
          <w:szCs w:val="28"/>
        </w:rPr>
        <w:t>(Развиваем речь)</w:t>
      </w:r>
    </w:p>
    <w:p w:rsidR="00BB3FE0" w:rsidRDefault="00BB3FE0">
      <w:pPr>
        <w:pStyle w:val="af0"/>
        <w:tabs>
          <w:tab w:val="left" w:pos="9781"/>
        </w:tabs>
        <w:spacing w:before="0" w:after="0"/>
        <w:ind w:firstLine="851"/>
        <w:rPr>
          <w:i/>
          <w:color w:val="000000"/>
          <w:sz w:val="28"/>
          <w:szCs w:val="28"/>
        </w:rPr>
      </w:pPr>
      <w:r>
        <w:rPr>
          <w:i/>
          <w:color w:val="000000"/>
          <w:sz w:val="28"/>
          <w:szCs w:val="28"/>
        </w:rPr>
        <w:t>Программа ДОО</w:t>
      </w:r>
      <w:r w:rsidR="00092D31" w:rsidRPr="00092D31">
        <w:rPr>
          <w:color w:val="000000"/>
          <w:sz w:val="28"/>
          <w:szCs w:val="28"/>
        </w:rPr>
        <w:t xml:space="preserve"> </w:t>
      </w:r>
      <w:proofErr w:type="spellStart"/>
      <w:r w:rsidR="00092D31" w:rsidRPr="00D52E25">
        <w:rPr>
          <w:color w:val="000000"/>
          <w:sz w:val="28"/>
          <w:szCs w:val="28"/>
        </w:rPr>
        <w:t>Змеиногорская</w:t>
      </w:r>
      <w:proofErr w:type="spellEnd"/>
      <w:r w:rsidR="00092D31" w:rsidRPr="00D52E25">
        <w:rPr>
          <w:color w:val="000000"/>
          <w:sz w:val="28"/>
          <w:szCs w:val="28"/>
        </w:rPr>
        <w:t xml:space="preserve"> СОШ№3 </w:t>
      </w:r>
      <w:r>
        <w:rPr>
          <w:i/>
          <w:color w:val="000000"/>
          <w:sz w:val="28"/>
          <w:szCs w:val="28"/>
        </w:rPr>
        <w:t xml:space="preserve"> по краеведению</w:t>
      </w:r>
    </w:p>
    <w:p w:rsidR="00BB3FE0" w:rsidRDefault="00BB3FE0">
      <w:pPr>
        <w:pStyle w:val="af0"/>
        <w:tabs>
          <w:tab w:val="left" w:pos="9781"/>
        </w:tabs>
        <w:spacing w:before="0" w:after="0"/>
        <w:ind w:firstLine="851"/>
        <w:rPr>
          <w:color w:val="000000"/>
          <w:sz w:val="28"/>
          <w:szCs w:val="28"/>
        </w:rPr>
      </w:pPr>
    </w:p>
    <w:p w:rsidR="00BB3FE0" w:rsidRDefault="00BB3FE0">
      <w:pPr>
        <w:pStyle w:val="af0"/>
        <w:tabs>
          <w:tab w:val="left" w:pos="9781"/>
        </w:tabs>
        <w:spacing w:before="0" w:after="0"/>
        <w:ind w:firstLine="851"/>
        <w:rPr>
          <w:color w:val="000000"/>
          <w:sz w:val="28"/>
          <w:szCs w:val="28"/>
        </w:rPr>
      </w:pPr>
      <w:r>
        <w:rPr>
          <w:color w:val="000000"/>
          <w:sz w:val="28"/>
          <w:szCs w:val="28"/>
        </w:rPr>
        <w:t>Характеристика взаимодействия педагогического коллектива с семьями детей</w:t>
      </w:r>
    </w:p>
    <w:p w:rsidR="00BB3FE0" w:rsidRDefault="00BB3FE0">
      <w:pPr>
        <w:pStyle w:val="af0"/>
        <w:tabs>
          <w:tab w:val="left" w:pos="9781"/>
        </w:tabs>
        <w:spacing w:before="0" w:after="0"/>
        <w:ind w:firstLine="851"/>
        <w:rPr>
          <w:color w:val="000000"/>
          <w:sz w:val="28"/>
          <w:szCs w:val="28"/>
        </w:rPr>
      </w:pPr>
      <w:r>
        <w:rPr>
          <w:color w:val="000000"/>
          <w:sz w:val="28"/>
          <w:szCs w:val="28"/>
        </w:rPr>
        <w:t>Формы взаимодействия:</w:t>
      </w:r>
    </w:p>
    <w:p w:rsidR="00BB3FE0" w:rsidRDefault="00EA0D89" w:rsidP="00EA0D89">
      <w:pPr>
        <w:shd w:val="clear" w:color="auto" w:fill="FFFFFF"/>
        <w:snapToGrid w:val="0"/>
        <w:spacing w:after="0" w:line="240" w:lineRule="auto"/>
        <w:ind w:right="14" w:firstLine="14"/>
        <w:rPr>
          <w:sz w:val="28"/>
          <w:szCs w:val="28"/>
        </w:rPr>
      </w:pPr>
      <w:r>
        <w:rPr>
          <w:rFonts w:ascii="Times New Roman" w:hAnsi="Times New Roman" w:cs="Times New Roman"/>
          <w:color w:val="000000"/>
          <w:sz w:val="28"/>
          <w:szCs w:val="28"/>
        </w:rPr>
        <w:t xml:space="preserve">          </w:t>
      </w:r>
      <w:r w:rsidR="00BB3FE0" w:rsidRPr="00EA0D89">
        <w:rPr>
          <w:rFonts w:ascii="Times New Roman" w:hAnsi="Times New Roman" w:cs="Times New Roman"/>
          <w:color w:val="000000"/>
          <w:sz w:val="28"/>
          <w:szCs w:val="28"/>
        </w:rPr>
        <w:t xml:space="preserve">- </w:t>
      </w:r>
      <w:r w:rsidR="00BB3FE0" w:rsidRPr="00EA0D89">
        <w:rPr>
          <w:rFonts w:ascii="Times New Roman" w:hAnsi="Times New Roman" w:cs="Times New Roman"/>
          <w:sz w:val="28"/>
          <w:szCs w:val="28"/>
        </w:rPr>
        <w:t>Анкетирование «Ребенок и компьютер»</w:t>
      </w:r>
      <w:r>
        <w:rPr>
          <w:rFonts w:ascii="Times New Roman" w:hAnsi="Times New Roman" w:cs="Times New Roman"/>
          <w:sz w:val="28"/>
          <w:szCs w:val="28"/>
        </w:rPr>
        <w:t>,</w:t>
      </w:r>
      <w:r w:rsidRPr="00EA0D89">
        <w:rPr>
          <w:rFonts w:ascii="Times New Roman" w:eastAsia="Times New Roman" w:hAnsi="Times New Roman" w:cs="Times New Roman"/>
          <w:sz w:val="28"/>
          <w:szCs w:val="28"/>
        </w:rPr>
        <w:t xml:space="preserve"> «</w:t>
      </w:r>
      <w:proofErr w:type="gramStart"/>
      <w:r w:rsidRPr="00EA0D89">
        <w:rPr>
          <w:rFonts w:ascii="Times New Roman" w:eastAsia="Times New Roman" w:hAnsi="Times New Roman" w:cs="Times New Roman"/>
          <w:sz w:val="28"/>
          <w:szCs w:val="28"/>
        </w:rPr>
        <w:t>На сколько</w:t>
      </w:r>
      <w:proofErr w:type="gramEnd"/>
      <w:r w:rsidRPr="00EA0D89">
        <w:rPr>
          <w:rFonts w:ascii="Times New Roman" w:eastAsia="Times New Roman" w:hAnsi="Times New Roman" w:cs="Times New Roman"/>
          <w:sz w:val="28"/>
          <w:szCs w:val="28"/>
        </w:rPr>
        <w:t xml:space="preserve"> Вы</w:t>
      </w:r>
      <w:r>
        <w:rPr>
          <w:rFonts w:ascii="Times New Roman" w:eastAsia="Times New Roman" w:hAnsi="Times New Roman" w:cs="Times New Roman"/>
          <w:sz w:val="28"/>
          <w:szCs w:val="28"/>
        </w:rPr>
        <w:t xml:space="preserve">   </w:t>
      </w:r>
      <w:r w:rsidRPr="00EA0D89">
        <w:rPr>
          <w:rFonts w:ascii="Times New Roman" w:eastAsia="Times New Roman" w:hAnsi="Times New Roman" w:cs="Times New Roman"/>
          <w:sz w:val="28"/>
          <w:szCs w:val="28"/>
        </w:rPr>
        <w:t xml:space="preserve">компетентны в вопросах экологии?» </w:t>
      </w:r>
      <w:r w:rsidR="00BB3FE0">
        <w:rPr>
          <w:sz w:val="28"/>
          <w:szCs w:val="28"/>
        </w:rPr>
        <w:t xml:space="preserve"> </w:t>
      </w:r>
    </w:p>
    <w:p w:rsidR="00BB3FE0" w:rsidRDefault="00BB3FE0">
      <w:pPr>
        <w:pStyle w:val="af0"/>
        <w:tabs>
          <w:tab w:val="left" w:pos="9781"/>
        </w:tabs>
        <w:spacing w:before="0" w:after="0"/>
        <w:ind w:firstLine="851"/>
        <w:rPr>
          <w:sz w:val="28"/>
          <w:szCs w:val="28"/>
        </w:rPr>
      </w:pPr>
      <w:r>
        <w:t xml:space="preserve">- </w:t>
      </w:r>
      <w:r>
        <w:rPr>
          <w:sz w:val="28"/>
          <w:szCs w:val="28"/>
        </w:rPr>
        <w:t>Участие родителей в праздниках и развлечениях</w:t>
      </w:r>
    </w:p>
    <w:p w:rsidR="00BB3FE0" w:rsidRDefault="00B541C3" w:rsidP="00B541C3">
      <w:pPr>
        <w:pStyle w:val="af0"/>
        <w:tabs>
          <w:tab w:val="left" w:pos="9781"/>
        </w:tabs>
        <w:spacing w:before="0" w:after="0"/>
        <w:ind w:firstLine="851"/>
        <w:rPr>
          <w:sz w:val="28"/>
          <w:szCs w:val="28"/>
        </w:rPr>
      </w:pPr>
      <w:r>
        <w:rPr>
          <w:sz w:val="28"/>
          <w:szCs w:val="28"/>
        </w:rPr>
        <w:t xml:space="preserve">- </w:t>
      </w:r>
      <w:r w:rsidR="00BB3FE0">
        <w:rPr>
          <w:sz w:val="28"/>
          <w:szCs w:val="28"/>
        </w:rPr>
        <w:t>Родительские собрания</w:t>
      </w:r>
    </w:p>
    <w:p w:rsidR="00BB3FE0" w:rsidRDefault="00B541C3">
      <w:pPr>
        <w:pStyle w:val="af0"/>
        <w:tabs>
          <w:tab w:val="left" w:pos="9781"/>
        </w:tabs>
        <w:spacing w:before="0" w:after="0"/>
        <w:ind w:firstLine="851"/>
        <w:rPr>
          <w:sz w:val="28"/>
          <w:szCs w:val="28"/>
        </w:rPr>
      </w:pPr>
      <w:r>
        <w:rPr>
          <w:sz w:val="28"/>
          <w:szCs w:val="28"/>
        </w:rPr>
        <w:t xml:space="preserve">- </w:t>
      </w:r>
      <w:r w:rsidR="00BB3FE0">
        <w:rPr>
          <w:sz w:val="28"/>
          <w:szCs w:val="28"/>
        </w:rPr>
        <w:t>Семинар практикум по теме «Наказывая, подумай зачем»</w:t>
      </w:r>
    </w:p>
    <w:p w:rsidR="00BB3FE0" w:rsidRDefault="00BB3FE0" w:rsidP="00B541C3">
      <w:pPr>
        <w:pStyle w:val="af0"/>
        <w:tabs>
          <w:tab w:val="left" w:pos="9781"/>
        </w:tabs>
        <w:spacing w:before="0" w:after="0"/>
        <w:ind w:firstLine="851"/>
        <w:rPr>
          <w:sz w:val="28"/>
          <w:szCs w:val="28"/>
        </w:rPr>
      </w:pPr>
      <w:r>
        <w:rPr>
          <w:sz w:val="28"/>
          <w:szCs w:val="28"/>
        </w:rPr>
        <w:t xml:space="preserve">- Беседы </w:t>
      </w:r>
    </w:p>
    <w:p w:rsidR="00BB3FE0" w:rsidRDefault="00B541C3">
      <w:pPr>
        <w:pStyle w:val="af0"/>
        <w:tabs>
          <w:tab w:val="left" w:pos="9781"/>
        </w:tabs>
        <w:spacing w:before="0" w:after="0"/>
        <w:ind w:firstLine="851"/>
        <w:rPr>
          <w:sz w:val="28"/>
          <w:szCs w:val="28"/>
        </w:rPr>
      </w:pPr>
      <w:r>
        <w:rPr>
          <w:sz w:val="28"/>
          <w:szCs w:val="28"/>
        </w:rPr>
        <w:t xml:space="preserve">- </w:t>
      </w:r>
      <w:r w:rsidR="00BB3FE0">
        <w:rPr>
          <w:sz w:val="28"/>
          <w:szCs w:val="28"/>
        </w:rPr>
        <w:t xml:space="preserve">Информационные стенды </w:t>
      </w:r>
    </w:p>
    <w:p w:rsidR="00BB3FE0" w:rsidRDefault="00B541C3">
      <w:pPr>
        <w:pStyle w:val="af0"/>
        <w:tabs>
          <w:tab w:val="left" w:pos="9781"/>
        </w:tabs>
        <w:spacing w:before="0" w:after="0"/>
        <w:ind w:firstLine="851"/>
        <w:rPr>
          <w:sz w:val="28"/>
          <w:szCs w:val="28"/>
        </w:rPr>
      </w:pPr>
      <w:r>
        <w:rPr>
          <w:sz w:val="28"/>
          <w:szCs w:val="28"/>
        </w:rPr>
        <w:t>- Консультации</w:t>
      </w:r>
    </w:p>
    <w:p w:rsidR="00BB3FE0" w:rsidRDefault="00B541C3">
      <w:pPr>
        <w:pStyle w:val="af0"/>
        <w:tabs>
          <w:tab w:val="left" w:pos="9781"/>
        </w:tabs>
        <w:spacing w:before="0" w:after="0"/>
        <w:ind w:firstLine="851"/>
        <w:rPr>
          <w:sz w:val="28"/>
          <w:szCs w:val="28"/>
        </w:rPr>
      </w:pPr>
      <w:r>
        <w:rPr>
          <w:sz w:val="28"/>
          <w:szCs w:val="28"/>
        </w:rPr>
        <w:t xml:space="preserve">- </w:t>
      </w:r>
      <w:r w:rsidR="00BB3FE0">
        <w:rPr>
          <w:sz w:val="28"/>
          <w:szCs w:val="28"/>
        </w:rPr>
        <w:t>Выставки детско-взрослых работ</w:t>
      </w:r>
    </w:p>
    <w:p w:rsidR="00BB3FE0" w:rsidRDefault="00BB3FE0">
      <w:pPr>
        <w:pStyle w:val="af0"/>
        <w:tabs>
          <w:tab w:val="left" w:pos="9781"/>
        </w:tabs>
        <w:spacing w:before="0" w:after="0"/>
        <w:ind w:firstLine="851"/>
        <w:rPr>
          <w:sz w:val="28"/>
          <w:szCs w:val="28"/>
        </w:rPr>
      </w:pPr>
    </w:p>
    <w:p w:rsidR="00BB44CB" w:rsidRDefault="00BB44CB" w:rsidP="00BB44CB">
      <w:pPr>
        <w:pStyle w:val="af0"/>
        <w:tabs>
          <w:tab w:val="left" w:pos="9781"/>
        </w:tabs>
        <w:spacing w:before="0" w:after="0"/>
        <w:ind w:firstLine="851"/>
        <w:jc w:val="right"/>
        <w:rPr>
          <w:color w:val="000000"/>
          <w:sz w:val="28"/>
          <w:szCs w:val="28"/>
        </w:rPr>
      </w:pPr>
      <w:r>
        <w:rPr>
          <w:color w:val="000000"/>
          <w:sz w:val="28"/>
          <w:szCs w:val="28"/>
        </w:rPr>
        <w:br w:type="page"/>
      </w:r>
      <w:r>
        <w:rPr>
          <w:color w:val="000000"/>
          <w:sz w:val="28"/>
          <w:szCs w:val="28"/>
        </w:rPr>
        <w:lastRenderedPageBreak/>
        <w:t>Приложение 1</w:t>
      </w:r>
    </w:p>
    <w:p w:rsidR="00BB44CB" w:rsidRDefault="00BB44CB">
      <w:pPr>
        <w:pStyle w:val="af0"/>
        <w:tabs>
          <w:tab w:val="left" w:pos="9781"/>
        </w:tabs>
        <w:spacing w:before="0" w:after="0"/>
        <w:ind w:firstLine="851"/>
        <w:rPr>
          <w:color w:val="000000"/>
          <w:sz w:val="28"/>
          <w:szCs w:val="28"/>
        </w:rPr>
      </w:pPr>
    </w:p>
    <w:p w:rsidR="00BB3FE0" w:rsidRPr="00F6273C" w:rsidRDefault="00BB44CB" w:rsidP="00F6273C">
      <w:pPr>
        <w:pStyle w:val="af0"/>
        <w:tabs>
          <w:tab w:val="left" w:pos="9781"/>
        </w:tabs>
        <w:spacing w:before="0" w:after="0"/>
        <w:ind w:firstLine="851"/>
        <w:jc w:val="center"/>
        <w:rPr>
          <w:b/>
          <w:color w:val="000000"/>
          <w:sz w:val="28"/>
          <w:szCs w:val="28"/>
        </w:rPr>
      </w:pPr>
      <w:r w:rsidRPr="00F6273C">
        <w:rPr>
          <w:b/>
          <w:color w:val="000000"/>
          <w:sz w:val="28"/>
          <w:szCs w:val="28"/>
        </w:rPr>
        <w:t>Список детей группы</w:t>
      </w:r>
    </w:p>
    <w:p w:rsidR="00BB44CB" w:rsidRDefault="00BB44CB">
      <w:pPr>
        <w:pStyle w:val="af0"/>
        <w:tabs>
          <w:tab w:val="left" w:pos="9781"/>
        </w:tabs>
        <w:spacing w:before="0" w:after="0"/>
        <w:ind w:firstLine="851"/>
        <w:rPr>
          <w:color w:val="000000"/>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11"/>
      </w:tblGrid>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Борисов Илья</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Босоногов Андрей</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Волженина Нина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Гречкина Лиза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Жихарева Настя</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Загичук Дима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Козлова Кристина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Корягина Алена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Корягина Алина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Курчатова София</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Кузнецова Евгения</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Мастюкова Есения</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Маринин Артем</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Орешникова Карина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Перевозчиков Егор</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Рифель Алеша</w:t>
            </w:r>
          </w:p>
        </w:tc>
      </w:tr>
      <w:tr w:rsidR="00D1408F" w:rsidRPr="00283481" w:rsidTr="00BB44CB">
        <w:tc>
          <w:tcPr>
            <w:tcW w:w="851" w:type="dxa"/>
          </w:tcPr>
          <w:p w:rsidR="00D1408F" w:rsidRPr="00283481" w:rsidRDefault="00D1408F"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D1408F"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Раченков Вова</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Савин Савелий</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Старченко Настя</w:t>
            </w:r>
          </w:p>
        </w:tc>
      </w:tr>
      <w:tr w:rsidR="00BB44CB" w:rsidRPr="00283481" w:rsidTr="00BB44CB">
        <w:tc>
          <w:tcPr>
            <w:tcW w:w="851" w:type="dxa"/>
          </w:tcPr>
          <w:p w:rsidR="00BB44CB" w:rsidRPr="00283481" w:rsidRDefault="00BB44CB"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BB44CB"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Тайгильдинаа Альбина</w:t>
            </w:r>
          </w:p>
        </w:tc>
      </w:tr>
      <w:tr w:rsidR="00DD6734" w:rsidRPr="00283481" w:rsidTr="00BB44CB">
        <w:tc>
          <w:tcPr>
            <w:tcW w:w="851" w:type="dxa"/>
          </w:tcPr>
          <w:p w:rsidR="00DD6734" w:rsidRPr="00283481" w:rsidRDefault="00DD6734" w:rsidP="00BB44CB">
            <w:pPr>
              <w:pStyle w:val="af1"/>
              <w:numPr>
                <w:ilvl w:val="0"/>
                <w:numId w:val="7"/>
              </w:numPr>
              <w:tabs>
                <w:tab w:val="left" w:pos="34"/>
              </w:tabs>
              <w:suppressAutoHyphens w:val="0"/>
              <w:spacing w:after="0" w:line="240" w:lineRule="auto"/>
              <w:ind w:left="34" w:firstLine="0"/>
              <w:contextualSpacing/>
              <w:jc w:val="center"/>
              <w:rPr>
                <w:rFonts w:ascii="Times New Roman" w:hAnsi="Times New Roman"/>
                <w:noProof/>
                <w:sz w:val="32"/>
                <w:szCs w:val="32"/>
                <w:lang w:eastAsia="ru-RU"/>
              </w:rPr>
            </w:pPr>
          </w:p>
        </w:tc>
        <w:tc>
          <w:tcPr>
            <w:tcW w:w="4111" w:type="dxa"/>
          </w:tcPr>
          <w:p w:rsidR="00DD6734" w:rsidRPr="00283481" w:rsidRDefault="006D7C04" w:rsidP="00124C61">
            <w:pPr>
              <w:spacing w:after="0" w:line="240" w:lineRule="auto"/>
              <w:rPr>
                <w:rFonts w:ascii="Times New Roman" w:hAnsi="Times New Roman"/>
                <w:noProof/>
                <w:sz w:val="32"/>
                <w:szCs w:val="32"/>
                <w:lang w:eastAsia="ru-RU"/>
              </w:rPr>
            </w:pPr>
            <w:r>
              <w:rPr>
                <w:rFonts w:ascii="Times New Roman" w:hAnsi="Times New Roman"/>
                <w:noProof/>
                <w:sz w:val="32"/>
                <w:szCs w:val="32"/>
                <w:lang w:eastAsia="ru-RU"/>
              </w:rPr>
              <w:t>Терехин Ярослав</w:t>
            </w:r>
          </w:p>
        </w:tc>
      </w:tr>
    </w:tbl>
    <w:p w:rsidR="00BB44CB" w:rsidRDefault="00BB44CB">
      <w:pPr>
        <w:pStyle w:val="af0"/>
        <w:tabs>
          <w:tab w:val="left" w:pos="9781"/>
        </w:tabs>
        <w:spacing w:before="0" w:after="0"/>
        <w:ind w:firstLine="851"/>
        <w:rPr>
          <w:color w:val="000000"/>
          <w:sz w:val="28"/>
          <w:szCs w:val="28"/>
        </w:rPr>
      </w:pPr>
    </w:p>
    <w:p w:rsidR="00870955" w:rsidRDefault="00BB44CB" w:rsidP="00870955">
      <w:pPr>
        <w:pStyle w:val="af0"/>
        <w:tabs>
          <w:tab w:val="left" w:pos="9781"/>
        </w:tabs>
        <w:spacing w:before="0" w:after="0"/>
        <w:ind w:firstLine="851"/>
        <w:jc w:val="right"/>
        <w:rPr>
          <w:color w:val="000000"/>
          <w:sz w:val="28"/>
          <w:szCs w:val="28"/>
        </w:rPr>
      </w:pPr>
      <w:r>
        <w:rPr>
          <w:color w:val="000000"/>
          <w:sz w:val="28"/>
          <w:szCs w:val="28"/>
        </w:rPr>
        <w:br w:type="page"/>
      </w:r>
      <w:r w:rsidR="00870955">
        <w:rPr>
          <w:color w:val="000000"/>
          <w:sz w:val="28"/>
          <w:szCs w:val="28"/>
        </w:rPr>
        <w:lastRenderedPageBreak/>
        <w:t>Приложение 2</w:t>
      </w:r>
    </w:p>
    <w:p w:rsidR="00870955" w:rsidRDefault="00870955" w:rsidP="00B2632D">
      <w:pPr>
        <w:pStyle w:val="af0"/>
        <w:tabs>
          <w:tab w:val="left" w:pos="9781"/>
        </w:tabs>
        <w:spacing w:before="0" w:after="0"/>
        <w:rPr>
          <w:color w:val="000000"/>
          <w:sz w:val="28"/>
          <w:szCs w:val="28"/>
        </w:rPr>
      </w:pPr>
    </w:p>
    <w:p w:rsidR="00B2632D" w:rsidRDefault="00B2632D" w:rsidP="00B2632D">
      <w:pPr>
        <w:pStyle w:val="af0"/>
        <w:tabs>
          <w:tab w:val="left" w:pos="9781"/>
        </w:tabs>
        <w:spacing w:before="0" w:after="0"/>
        <w:ind w:firstLine="851"/>
        <w:jc w:val="center"/>
        <w:rPr>
          <w:color w:val="000000"/>
          <w:sz w:val="28"/>
          <w:szCs w:val="28"/>
        </w:rPr>
      </w:pPr>
      <w:r w:rsidRPr="00F63474">
        <w:rPr>
          <w:b/>
          <w:color w:val="000000"/>
          <w:sz w:val="28"/>
          <w:szCs w:val="28"/>
        </w:rPr>
        <w:t>Характеристика родительского состава</w:t>
      </w:r>
    </w:p>
    <w:p w:rsidR="00B2632D" w:rsidRPr="00CD6BD2" w:rsidRDefault="00B2632D" w:rsidP="00B2632D">
      <w:pPr>
        <w:spacing w:after="0" w:line="240" w:lineRule="auto"/>
        <w:jc w:val="both"/>
        <w:rPr>
          <w:rFonts w:ascii="Times New Roman" w:hAnsi="Times New Roman" w:cs="Times New Roman"/>
          <w:b/>
          <w:sz w:val="28"/>
          <w:szCs w:val="28"/>
        </w:rPr>
      </w:pPr>
    </w:p>
    <w:p w:rsidR="00B2632D" w:rsidRPr="00CD6BD2" w:rsidRDefault="00B2632D" w:rsidP="00B2632D">
      <w:pPr>
        <w:spacing w:after="0" w:line="240" w:lineRule="auto"/>
        <w:jc w:val="both"/>
        <w:rPr>
          <w:rFonts w:ascii="Times New Roman" w:hAnsi="Times New Roman" w:cs="Times New Roman"/>
          <w:b/>
          <w:sz w:val="28"/>
          <w:szCs w:val="28"/>
        </w:rPr>
      </w:pPr>
      <w:r w:rsidRPr="00CD6BD2">
        <w:rPr>
          <w:rFonts w:ascii="Times New Roman" w:hAnsi="Times New Roman" w:cs="Times New Roman"/>
          <w:b/>
          <w:sz w:val="28"/>
          <w:szCs w:val="28"/>
        </w:rPr>
        <w:t>Семейный состав.</w:t>
      </w:r>
    </w:p>
    <w:p w:rsidR="00B2632D" w:rsidRPr="00CD6BD2"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 xml:space="preserve">Всего семей </w:t>
      </w:r>
      <w:r w:rsidR="00F6273C">
        <w:rPr>
          <w:rFonts w:ascii="Times New Roman" w:hAnsi="Times New Roman" w:cs="Times New Roman"/>
          <w:sz w:val="28"/>
          <w:szCs w:val="28"/>
        </w:rPr>
        <w:t>- 21</w:t>
      </w:r>
    </w:p>
    <w:p w:rsidR="00B2632D" w:rsidRPr="00CD6BD2"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 xml:space="preserve"> Неполных семей</w:t>
      </w:r>
      <w:r w:rsidR="00EF4CB1">
        <w:rPr>
          <w:rFonts w:ascii="Times New Roman" w:hAnsi="Times New Roman" w:cs="Times New Roman"/>
          <w:sz w:val="28"/>
          <w:szCs w:val="28"/>
        </w:rPr>
        <w:t xml:space="preserve"> - 4</w:t>
      </w:r>
    </w:p>
    <w:p w:rsidR="00B2632D" w:rsidRPr="00CD6BD2" w:rsidRDefault="00B2632D" w:rsidP="00B2632D">
      <w:pPr>
        <w:spacing w:after="0" w:line="240" w:lineRule="auto"/>
        <w:rPr>
          <w:rFonts w:ascii="Times New Roman" w:hAnsi="Times New Roman" w:cs="Times New Roman"/>
          <w:b/>
          <w:sz w:val="28"/>
          <w:szCs w:val="28"/>
        </w:rPr>
      </w:pPr>
    </w:p>
    <w:p w:rsidR="00B2632D" w:rsidRPr="00CD6BD2" w:rsidRDefault="00B2632D" w:rsidP="00B2632D">
      <w:pPr>
        <w:spacing w:after="0" w:line="240" w:lineRule="auto"/>
        <w:jc w:val="center"/>
        <w:rPr>
          <w:rFonts w:ascii="Times New Roman" w:hAnsi="Times New Roman" w:cs="Times New Roman"/>
          <w:b/>
          <w:sz w:val="28"/>
          <w:szCs w:val="28"/>
        </w:rPr>
      </w:pPr>
      <w:r w:rsidRPr="00CD6BD2">
        <w:rPr>
          <w:rFonts w:ascii="Times New Roman" w:hAnsi="Times New Roman" w:cs="Times New Roman"/>
          <w:b/>
          <w:sz w:val="28"/>
          <w:szCs w:val="28"/>
        </w:rPr>
        <w:t>Образовательный уровень родителей</w:t>
      </w:r>
    </w:p>
    <w:p w:rsidR="00B2632D" w:rsidRPr="00CD6BD2" w:rsidRDefault="00B2632D" w:rsidP="00B2632D">
      <w:pPr>
        <w:spacing w:after="0" w:line="240" w:lineRule="auto"/>
        <w:jc w:val="both"/>
        <w:rPr>
          <w:rFonts w:ascii="Times New Roman" w:hAnsi="Times New Roman" w:cs="Times New Roman"/>
          <w:sz w:val="28"/>
          <w:szCs w:val="28"/>
        </w:rPr>
      </w:pPr>
    </w:p>
    <w:p w:rsidR="00B2632D" w:rsidRPr="00CD6BD2"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Высшее образование</w:t>
      </w:r>
      <w:r>
        <w:rPr>
          <w:rFonts w:ascii="Times New Roman" w:hAnsi="Times New Roman" w:cs="Times New Roman"/>
          <w:sz w:val="28"/>
          <w:szCs w:val="28"/>
        </w:rPr>
        <w:t xml:space="preserve"> -</w:t>
      </w:r>
      <w:r w:rsidRPr="00CD6BD2">
        <w:rPr>
          <w:rFonts w:ascii="Times New Roman" w:hAnsi="Times New Roman" w:cs="Times New Roman"/>
          <w:sz w:val="28"/>
          <w:szCs w:val="28"/>
        </w:rPr>
        <w:t xml:space="preserve"> </w:t>
      </w:r>
      <w:r w:rsidR="00EF4CB1">
        <w:rPr>
          <w:rFonts w:ascii="Times New Roman" w:hAnsi="Times New Roman" w:cs="Times New Roman"/>
          <w:sz w:val="28"/>
          <w:szCs w:val="28"/>
        </w:rPr>
        <w:t>14</w:t>
      </w:r>
    </w:p>
    <w:p w:rsidR="00B2632D" w:rsidRPr="00CD6BD2"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Среднее профессиональное</w:t>
      </w:r>
      <w:r>
        <w:rPr>
          <w:rFonts w:ascii="Times New Roman" w:hAnsi="Times New Roman" w:cs="Times New Roman"/>
          <w:sz w:val="28"/>
          <w:szCs w:val="28"/>
        </w:rPr>
        <w:t xml:space="preserve"> - </w:t>
      </w:r>
      <w:r w:rsidR="00EF4CB1">
        <w:rPr>
          <w:rFonts w:ascii="Times New Roman" w:hAnsi="Times New Roman" w:cs="Times New Roman"/>
          <w:sz w:val="28"/>
          <w:szCs w:val="28"/>
        </w:rPr>
        <w:t>18</w:t>
      </w:r>
    </w:p>
    <w:p w:rsidR="00B2632D"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Среднее</w:t>
      </w:r>
      <w:r>
        <w:rPr>
          <w:rFonts w:ascii="Times New Roman" w:hAnsi="Times New Roman" w:cs="Times New Roman"/>
          <w:sz w:val="28"/>
          <w:szCs w:val="28"/>
        </w:rPr>
        <w:t xml:space="preserve"> – </w:t>
      </w:r>
      <w:r w:rsidR="00EF4CB1">
        <w:rPr>
          <w:rFonts w:ascii="Times New Roman" w:hAnsi="Times New Roman" w:cs="Times New Roman"/>
          <w:sz w:val="28"/>
          <w:szCs w:val="28"/>
        </w:rPr>
        <w:t>3</w:t>
      </w:r>
    </w:p>
    <w:p w:rsidR="00310CC6" w:rsidRDefault="00B2632D" w:rsidP="00B263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Неполное среднее – </w:t>
      </w:r>
      <w:r w:rsidR="00EF4CB1">
        <w:rPr>
          <w:rFonts w:ascii="Times New Roman" w:hAnsi="Times New Roman" w:cs="Times New Roman"/>
          <w:sz w:val="28"/>
          <w:szCs w:val="28"/>
        </w:rPr>
        <w:t>1</w:t>
      </w:r>
    </w:p>
    <w:p w:rsidR="00310CC6" w:rsidRDefault="00310CC6" w:rsidP="00B2632D">
      <w:pPr>
        <w:spacing w:after="0" w:line="240" w:lineRule="auto"/>
        <w:jc w:val="both"/>
        <w:rPr>
          <w:rFonts w:ascii="Times New Roman" w:hAnsi="Times New Roman" w:cs="Times New Roman"/>
          <w:sz w:val="28"/>
          <w:szCs w:val="28"/>
        </w:rPr>
      </w:pPr>
    </w:p>
    <w:p w:rsidR="00310CC6" w:rsidRDefault="00310CC6" w:rsidP="00B2632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62425" cy="20097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0CC6" w:rsidRDefault="00310CC6" w:rsidP="00B2632D">
      <w:pPr>
        <w:spacing w:after="0" w:line="240" w:lineRule="auto"/>
        <w:jc w:val="both"/>
        <w:rPr>
          <w:rFonts w:ascii="Times New Roman" w:hAnsi="Times New Roman" w:cs="Times New Roman"/>
          <w:sz w:val="28"/>
          <w:szCs w:val="28"/>
        </w:rPr>
      </w:pPr>
    </w:p>
    <w:p w:rsidR="00310CC6" w:rsidRPr="00CD6BD2" w:rsidRDefault="00310CC6" w:rsidP="00B2632D">
      <w:pPr>
        <w:spacing w:after="0" w:line="240" w:lineRule="auto"/>
        <w:jc w:val="both"/>
        <w:rPr>
          <w:rFonts w:ascii="Times New Roman" w:hAnsi="Times New Roman" w:cs="Times New Roman"/>
          <w:sz w:val="28"/>
          <w:szCs w:val="28"/>
        </w:rPr>
      </w:pPr>
    </w:p>
    <w:p w:rsidR="00870955" w:rsidRDefault="00870955" w:rsidP="00870955">
      <w:pPr>
        <w:pStyle w:val="af0"/>
        <w:tabs>
          <w:tab w:val="left" w:pos="9781"/>
        </w:tabs>
        <w:spacing w:before="0" w:after="0"/>
        <w:ind w:firstLine="851"/>
        <w:jc w:val="right"/>
        <w:rPr>
          <w:color w:val="000000"/>
          <w:sz w:val="28"/>
          <w:szCs w:val="28"/>
        </w:rPr>
      </w:pPr>
    </w:p>
    <w:p w:rsidR="00B2632D" w:rsidRPr="00CD6BD2" w:rsidRDefault="00B2632D" w:rsidP="00B2632D">
      <w:pPr>
        <w:spacing w:after="0" w:line="240" w:lineRule="auto"/>
        <w:rPr>
          <w:rFonts w:ascii="Times New Roman" w:hAnsi="Times New Roman" w:cs="Times New Roman"/>
          <w:b/>
          <w:sz w:val="28"/>
          <w:szCs w:val="28"/>
        </w:rPr>
      </w:pPr>
      <w:r w:rsidRPr="00CD6BD2">
        <w:rPr>
          <w:rFonts w:ascii="Times New Roman" w:hAnsi="Times New Roman" w:cs="Times New Roman"/>
          <w:b/>
          <w:sz w:val="28"/>
          <w:szCs w:val="28"/>
        </w:rPr>
        <w:t>Позиция родителей</w:t>
      </w:r>
      <w:r>
        <w:rPr>
          <w:rFonts w:ascii="Times New Roman" w:hAnsi="Times New Roman" w:cs="Times New Roman"/>
          <w:b/>
          <w:sz w:val="28"/>
          <w:szCs w:val="28"/>
        </w:rPr>
        <w:t xml:space="preserve"> в вопросах сотрудничества с Детским садом</w:t>
      </w:r>
    </w:p>
    <w:p w:rsidR="00B2632D" w:rsidRPr="00CD6BD2" w:rsidRDefault="00B2632D" w:rsidP="00B2632D">
      <w:pPr>
        <w:spacing w:after="0" w:line="240" w:lineRule="auto"/>
        <w:jc w:val="both"/>
        <w:rPr>
          <w:rFonts w:ascii="Times New Roman" w:hAnsi="Times New Roman" w:cs="Times New Roman"/>
          <w:sz w:val="28"/>
          <w:szCs w:val="28"/>
        </w:rPr>
      </w:pPr>
    </w:p>
    <w:p w:rsidR="00B2632D" w:rsidRPr="00CD6BD2"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Активно сотрудничают</w:t>
      </w:r>
      <w:r>
        <w:rPr>
          <w:rFonts w:ascii="Times New Roman" w:hAnsi="Times New Roman" w:cs="Times New Roman"/>
          <w:sz w:val="28"/>
          <w:szCs w:val="28"/>
        </w:rPr>
        <w:t xml:space="preserve"> - </w:t>
      </w:r>
      <w:r w:rsidR="00EF4CB1">
        <w:rPr>
          <w:rFonts w:ascii="Times New Roman" w:hAnsi="Times New Roman" w:cs="Times New Roman"/>
          <w:sz w:val="28"/>
          <w:szCs w:val="28"/>
        </w:rPr>
        <w:t>6</w:t>
      </w:r>
      <w:r w:rsidRPr="00CD6BD2">
        <w:rPr>
          <w:rFonts w:ascii="Times New Roman" w:hAnsi="Times New Roman" w:cs="Times New Roman"/>
          <w:sz w:val="28"/>
          <w:szCs w:val="28"/>
        </w:rPr>
        <w:t xml:space="preserve"> семей,</w:t>
      </w:r>
    </w:p>
    <w:p w:rsidR="00B2632D" w:rsidRPr="00CD6BD2" w:rsidRDefault="00B2632D" w:rsidP="00B2632D">
      <w:pPr>
        <w:spacing w:after="0" w:line="240" w:lineRule="auto"/>
        <w:jc w:val="both"/>
        <w:rPr>
          <w:rFonts w:ascii="Times New Roman" w:hAnsi="Times New Roman" w:cs="Times New Roman"/>
          <w:sz w:val="28"/>
          <w:szCs w:val="28"/>
        </w:rPr>
      </w:pPr>
      <w:r w:rsidRPr="00CD6BD2">
        <w:rPr>
          <w:rFonts w:ascii="Times New Roman" w:hAnsi="Times New Roman" w:cs="Times New Roman"/>
          <w:sz w:val="28"/>
          <w:szCs w:val="28"/>
        </w:rPr>
        <w:t>Пассивны</w:t>
      </w:r>
      <w:r w:rsidR="00310CC6">
        <w:rPr>
          <w:rFonts w:ascii="Times New Roman" w:hAnsi="Times New Roman" w:cs="Times New Roman"/>
          <w:sz w:val="28"/>
          <w:szCs w:val="28"/>
        </w:rPr>
        <w:t>е</w:t>
      </w:r>
      <w:r w:rsidRPr="00CD6BD2">
        <w:rPr>
          <w:rFonts w:ascii="Times New Roman" w:hAnsi="Times New Roman" w:cs="Times New Roman"/>
          <w:sz w:val="28"/>
          <w:szCs w:val="28"/>
        </w:rPr>
        <w:t xml:space="preserve">  семьи</w:t>
      </w:r>
      <w:r>
        <w:rPr>
          <w:rFonts w:ascii="Times New Roman" w:hAnsi="Times New Roman" w:cs="Times New Roman"/>
          <w:sz w:val="28"/>
          <w:szCs w:val="28"/>
        </w:rPr>
        <w:t xml:space="preserve"> - </w:t>
      </w:r>
      <w:r w:rsidR="00EF4CB1">
        <w:rPr>
          <w:rFonts w:ascii="Times New Roman" w:hAnsi="Times New Roman" w:cs="Times New Roman"/>
          <w:sz w:val="28"/>
          <w:szCs w:val="28"/>
        </w:rPr>
        <w:t>13</w:t>
      </w:r>
    </w:p>
    <w:p w:rsidR="00310CC6" w:rsidRDefault="00B2632D" w:rsidP="00B263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Конфликтные </w:t>
      </w:r>
      <w:r w:rsidR="00310CC6">
        <w:rPr>
          <w:rFonts w:ascii="Times New Roman" w:hAnsi="Times New Roman" w:cs="Times New Roman"/>
          <w:sz w:val="28"/>
          <w:szCs w:val="28"/>
        </w:rPr>
        <w:t>–</w:t>
      </w:r>
      <w:r>
        <w:rPr>
          <w:rFonts w:ascii="Times New Roman" w:hAnsi="Times New Roman" w:cs="Times New Roman"/>
          <w:sz w:val="28"/>
          <w:szCs w:val="28"/>
        </w:rPr>
        <w:t xml:space="preserve"> </w:t>
      </w:r>
      <w:r w:rsidR="00EF4CB1">
        <w:rPr>
          <w:rFonts w:ascii="Times New Roman" w:hAnsi="Times New Roman" w:cs="Times New Roman"/>
          <w:sz w:val="28"/>
          <w:szCs w:val="28"/>
        </w:rPr>
        <w:t>2</w:t>
      </w:r>
    </w:p>
    <w:p w:rsidR="00F135E0" w:rsidRDefault="00F135E0" w:rsidP="00B2632D">
      <w:pPr>
        <w:spacing w:after="0" w:line="240" w:lineRule="auto"/>
        <w:jc w:val="both"/>
        <w:rPr>
          <w:rFonts w:ascii="Times New Roman" w:hAnsi="Times New Roman" w:cs="Times New Roman"/>
          <w:sz w:val="28"/>
          <w:szCs w:val="28"/>
        </w:rPr>
      </w:pPr>
    </w:p>
    <w:p w:rsidR="00310CC6" w:rsidRPr="00CD6BD2" w:rsidRDefault="00F135E0" w:rsidP="00B2632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62300" cy="17716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70955" w:rsidRDefault="00870955" w:rsidP="00070F70">
      <w:pPr>
        <w:pStyle w:val="af0"/>
        <w:tabs>
          <w:tab w:val="left" w:pos="9781"/>
        </w:tabs>
        <w:spacing w:before="0" w:after="0"/>
        <w:rPr>
          <w:color w:val="000000"/>
          <w:sz w:val="28"/>
          <w:szCs w:val="28"/>
        </w:rPr>
      </w:pPr>
    </w:p>
    <w:p w:rsidR="00070F70" w:rsidRDefault="00070F70" w:rsidP="00870955">
      <w:pPr>
        <w:pStyle w:val="af0"/>
        <w:tabs>
          <w:tab w:val="left" w:pos="9781"/>
        </w:tabs>
        <w:spacing w:before="0" w:after="0"/>
        <w:ind w:firstLine="851"/>
        <w:jc w:val="right"/>
        <w:rPr>
          <w:color w:val="000000"/>
          <w:sz w:val="28"/>
          <w:szCs w:val="28"/>
        </w:rPr>
      </w:pPr>
    </w:p>
    <w:p w:rsidR="00E26920" w:rsidRDefault="00E26920" w:rsidP="00870955">
      <w:pPr>
        <w:pStyle w:val="af0"/>
        <w:tabs>
          <w:tab w:val="left" w:pos="9781"/>
        </w:tabs>
        <w:spacing w:before="0" w:after="0"/>
        <w:ind w:firstLine="851"/>
        <w:jc w:val="right"/>
        <w:rPr>
          <w:color w:val="000000"/>
          <w:sz w:val="28"/>
          <w:szCs w:val="28"/>
        </w:rPr>
      </w:pPr>
    </w:p>
    <w:p w:rsidR="00870955" w:rsidRDefault="00BB3FE0" w:rsidP="00870955">
      <w:pPr>
        <w:pStyle w:val="af0"/>
        <w:tabs>
          <w:tab w:val="left" w:pos="9781"/>
        </w:tabs>
        <w:spacing w:before="0" w:after="0"/>
        <w:ind w:firstLine="851"/>
        <w:jc w:val="right"/>
        <w:rPr>
          <w:color w:val="000000"/>
          <w:sz w:val="28"/>
          <w:szCs w:val="28"/>
        </w:rPr>
      </w:pPr>
      <w:r>
        <w:rPr>
          <w:color w:val="000000"/>
          <w:sz w:val="28"/>
          <w:szCs w:val="28"/>
        </w:rPr>
        <w:t xml:space="preserve">Приложение 3. </w:t>
      </w:r>
    </w:p>
    <w:p w:rsidR="00BB3FE0" w:rsidRDefault="00BB3FE0">
      <w:pPr>
        <w:pStyle w:val="af0"/>
        <w:tabs>
          <w:tab w:val="left" w:pos="9781"/>
        </w:tabs>
        <w:spacing w:before="0" w:after="0"/>
        <w:ind w:firstLine="851"/>
        <w:rPr>
          <w:color w:val="000000"/>
          <w:sz w:val="28"/>
          <w:szCs w:val="28"/>
        </w:rPr>
      </w:pPr>
      <w:r>
        <w:rPr>
          <w:color w:val="000000"/>
          <w:sz w:val="28"/>
          <w:szCs w:val="28"/>
        </w:rPr>
        <w:t xml:space="preserve">Перспективный план НОД на учебный год. </w:t>
      </w:r>
    </w:p>
    <w:p w:rsidR="00BB3FE0" w:rsidRDefault="00BB3FE0">
      <w:pPr>
        <w:pStyle w:val="af0"/>
        <w:tabs>
          <w:tab w:val="left" w:pos="9781"/>
        </w:tabs>
        <w:spacing w:before="0" w:after="0"/>
        <w:ind w:firstLine="851"/>
        <w:rPr>
          <w:color w:val="000000"/>
          <w:sz w:val="28"/>
          <w:szCs w:val="28"/>
        </w:rPr>
      </w:pPr>
    </w:p>
    <w:p w:rsidR="00BB3FE0" w:rsidRDefault="00BB3FE0">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1E6F9E" w:rsidRDefault="001E6F9E">
      <w:pPr>
        <w:spacing w:after="0" w:line="240" w:lineRule="auto"/>
        <w:jc w:val="both"/>
      </w:pPr>
    </w:p>
    <w:p w:rsidR="00461E55" w:rsidRDefault="00461E55">
      <w:pPr>
        <w:spacing w:after="0" w:line="240" w:lineRule="auto"/>
        <w:jc w:val="both"/>
      </w:pPr>
    </w:p>
    <w:p w:rsidR="001E6F9E" w:rsidRPr="005348BB" w:rsidRDefault="001E6F9E" w:rsidP="005348BB">
      <w:pPr>
        <w:spacing w:after="0" w:line="240" w:lineRule="auto"/>
        <w:ind w:firstLine="567"/>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по ознакомлению с окружающим (социальный мир и предметное окружение).</w:t>
      </w:r>
    </w:p>
    <w:tbl>
      <w:tblPr>
        <w:tblStyle w:val="af9"/>
        <w:tblW w:w="0" w:type="auto"/>
        <w:tblInd w:w="-318" w:type="dxa"/>
        <w:tblLayout w:type="fixed"/>
        <w:tblLook w:val="04A0"/>
      </w:tblPr>
      <w:tblGrid>
        <w:gridCol w:w="568"/>
        <w:gridCol w:w="1418"/>
        <w:gridCol w:w="2211"/>
        <w:gridCol w:w="5585"/>
      </w:tblGrid>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05.09.2022г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Формировать понятия о том, что сотрудников детского сада надо</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благодарить за их заботу, уважать их труд, бережно к нему относиться. Воспитывать  уважительные отношения к сотрудникам детского сада.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19.09.2022г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«Моя семья»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интерес к семье,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членам семьи. Побуждать детей называть имена,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отчества членов семьи;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рассказывать об их профессиях, о том, какие они, что любят делать дома, чем заняты на работе.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Воспитывать чуткое отношение к </w:t>
            </w:r>
            <w:proofErr w:type="gramStart"/>
            <w:r>
              <w:rPr>
                <w:rFonts w:ascii="Times New Roman" w:hAnsi="Times New Roman" w:cs="Times New Roman"/>
                <w:sz w:val="24"/>
                <w:szCs w:val="24"/>
              </w:rPr>
              <w:t>самым</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близким людям – членам семьи.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03.10.2022г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предмет расскажет о себе»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Побуждать детей выделять особенности предметов: размер, форму, цвет, материал, части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ункции, назначение; продолжать совершенствовать умение описывать предметы по признакам. Развивать мышление. Воспитывать самостоятельность.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17.10.2022г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 дружбе и друзьях»</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знания о сверстниках, закреплять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 Воспитывать уважение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31.11.2022г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«Коллекционер бумаги»</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разных видах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бумаги и ее </w:t>
            </w:r>
            <w:proofErr w:type="gramStart"/>
            <w:r>
              <w:rPr>
                <w:rFonts w:ascii="Times New Roman" w:hAnsi="Times New Roman" w:cs="Times New Roman"/>
                <w:sz w:val="24"/>
                <w:szCs w:val="24"/>
              </w:rPr>
              <w:t>качествах</w:t>
            </w:r>
            <w:proofErr w:type="gramEnd"/>
            <w:r>
              <w:rPr>
                <w:rFonts w:ascii="Times New Roman" w:hAnsi="Times New Roman" w:cs="Times New Roman"/>
                <w:sz w:val="24"/>
                <w:szCs w:val="24"/>
              </w:rPr>
              <w:t>; совершенствовать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определять предметы по признакам</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материала. Развивать сообразительность. Воспитывать любознательность.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jc w:val="center"/>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14.11.2022г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«Предметы, облегчающие труд человека в быту»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Формировать представления детей о предметах, облегчающих труд человека в быту; обратить внимание на то, что они служат </w:t>
            </w:r>
            <w:proofErr w:type="gramStart"/>
            <w:r>
              <w:rPr>
                <w:rFonts w:ascii="Times New Roman" w:hAnsi="Times New Roman" w:cs="Times New Roman"/>
                <w:sz w:val="24"/>
                <w:szCs w:val="24"/>
              </w:rPr>
              <w:t>человеку</w:t>
            </w:r>
            <w:proofErr w:type="gramEnd"/>
            <w:r>
              <w:rPr>
                <w:rFonts w:ascii="Times New Roman" w:hAnsi="Times New Roman" w:cs="Times New Roman"/>
                <w:sz w:val="24"/>
                <w:szCs w:val="24"/>
              </w:rPr>
              <w:t xml:space="preserve"> и он должен бережно к ним относится; закреплять представления о том, что предметы имеют разное назначение. Развивать память, мышление. Воспитывать интерес и любознательность.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28.11.2022г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«Наряды куклы Тани»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разными видами тканей,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обратить внимание на отдельные свойства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тканей (</w:t>
            </w:r>
            <w:proofErr w:type="spellStart"/>
            <w:r>
              <w:rPr>
                <w:rFonts w:ascii="Times New Roman" w:hAnsi="Times New Roman" w:cs="Times New Roman"/>
                <w:sz w:val="24"/>
                <w:szCs w:val="24"/>
              </w:rPr>
              <w:t>впитываемость</w:t>
            </w:r>
            <w:proofErr w:type="spellEnd"/>
            <w:r>
              <w:rPr>
                <w:rFonts w:ascii="Times New Roman" w:hAnsi="Times New Roman" w:cs="Times New Roman"/>
                <w:sz w:val="24"/>
                <w:szCs w:val="24"/>
              </w:rPr>
              <w:t>); побуждать устанавливать причинно-следственные связи между использованием тканей и временем года. Воспитывать самостоятельность, любознательность.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12.12.2022г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«Игры во дворе»</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Знакомить детей с элементарными основами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безопасности жизнедеятельности, обсудить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возможные опасные ситуации, которые могут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возникнуть при играх во дворе дома, катании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на велосипеде в черте города; знакомить с необходимыми мерами предосторожности, с номером телефона «03» (научить вызывать «скорую  медицинскую помощь»). Воспитывать дружеские отношения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26.12.2022г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мире металла»,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Познакомить детей со свойствами и качествами металла; научить находить металлические предметы в ближайшем  окружении. Развивать память, логическое мышление. Воспитывать  самостоятельность, любознательность.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16.01.2023г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«В гостях у кастелянши»</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w:t>
            </w:r>
            <w:proofErr w:type="gramStart"/>
            <w:r>
              <w:rPr>
                <w:rFonts w:ascii="Times New Roman" w:hAnsi="Times New Roman" w:cs="Times New Roman"/>
                <w:sz w:val="24"/>
                <w:szCs w:val="24"/>
              </w:rPr>
              <w:t>деловыми</w:t>
            </w:r>
            <w:proofErr w:type="gramEnd"/>
            <w:r>
              <w:rPr>
                <w:rFonts w:ascii="Times New Roman" w:hAnsi="Times New Roman" w:cs="Times New Roman"/>
                <w:sz w:val="24"/>
                <w:szCs w:val="24"/>
              </w:rPr>
              <w:t xml:space="preserve"> и личностными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качествами кастелянши. Подвести к пониманию целостного образа кастелянши. Развивать эмоциональное, доброжелательное отношение к ней. Воспитывать уважение к труду взрослых.</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30.01.2023г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Все работы хороши, выбирай на вкус </w:t>
            </w: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Знакомство с профессиями в контуре опережающей профориентации дошкольников.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Продукты труда: товары и услуги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13.02.2023г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«Песня колокольчика»</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знания детей о стекле, металле, дереве, их свойствах. Познакомить с историей колоколов и колокольчиков на Руси и в других странах. Воспитывать любовь к русским народным инструментам.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27.02.2023г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Армия»</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Рассказать, что солдаты проходят службу под руководством офицеров. </w:t>
            </w:r>
            <w:proofErr w:type="gramStart"/>
            <w:r>
              <w:rPr>
                <w:rFonts w:ascii="Times New Roman" w:hAnsi="Times New Roman" w:cs="Times New Roman"/>
                <w:sz w:val="24"/>
                <w:szCs w:val="24"/>
              </w:rPr>
              <w:t>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r>
              <w:rPr>
                <w:rFonts w:ascii="Times New Roman" w:hAnsi="Times New Roman" w:cs="Times New Roman"/>
                <w:sz w:val="24"/>
                <w:szCs w:val="24"/>
              </w:rPr>
              <w:t xml:space="preserve">  Воспитывать патриотические чувства к Российской Армии. </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13.03.2023г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в прошлое лампочки»,</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jc w:val="center"/>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Познакомить детей с историей электрической лампочки, вызвать положительный эмоциональный настрой,  интерес к прошлому этого предмета. Развивать мышление, память. Воспитывать интерес.</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27.03.2023г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«В гостях у художника»,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Формировать представление об общественной значимости труда художника, его необходимости; показать, что продукты его труда отражают чувства, личностные качества, интересы. Развивать интерес. Воспитывать уважение к труду художника.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10.04.2023г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«Путешествие  в прошлое </w:t>
            </w:r>
            <w:r>
              <w:rPr>
                <w:rFonts w:ascii="Times New Roman" w:hAnsi="Times New Roman" w:cs="Times New Roman"/>
                <w:sz w:val="24"/>
                <w:szCs w:val="24"/>
              </w:rPr>
              <w:lastRenderedPageBreak/>
              <w:t xml:space="preserve">пылесоса», </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Вызвать интерес к прошлому предметов, подвести к пониманию того, что человек придумывает и </w:t>
            </w:r>
            <w:r>
              <w:rPr>
                <w:rFonts w:ascii="Times New Roman" w:hAnsi="Times New Roman" w:cs="Times New Roman"/>
                <w:sz w:val="24"/>
                <w:szCs w:val="24"/>
              </w:rPr>
              <w:lastRenderedPageBreak/>
              <w:t>создает разные приспособления для облегчения труда. Развивать логическое мышление. Воспитывать интерес к бытовым предметам.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24.04.2023г</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огромная страна»</w:t>
            </w:r>
          </w:p>
          <w:p w:rsidR="001E6F9E" w:rsidRDefault="001E6F9E">
            <w:pPr>
              <w:spacing w:after="0" w:line="240" w:lineRule="auto"/>
              <w:rPr>
                <w:rFonts w:ascii="Times New Roman" w:hAnsi="Times New Roman" w:cs="Times New Roman"/>
                <w:sz w:val="24"/>
                <w:szCs w:val="24"/>
                <w:lang w:eastAsia="en-US"/>
              </w:rPr>
            </w:pP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Формировать представления о том, что наша огромная страна называется Российская Федерация (Россия), в ней много городов и сел. Чтобы попасть из одного конца страны в другой,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 Воспитывать уважение к своей стране.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22.05.2023</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Профессия - артист</w:t>
            </w:r>
          </w:p>
        </w:tc>
        <w:tc>
          <w:tcPr>
            <w:tcW w:w="5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Познакомить детей с творчеством профессионального актера театра. Дать представление, что актерами становятся талантливые люди, которые могут сыграть любую роль в театре, кино, на эстраде. Рассказать о деловых и личных качествах  представителей этой творческой профессии, ее необходимости для людей. Подвести к пониманию того, что продукт труда артиста отражает его чувства. Воспитывать  чувство признательности, уважения к труду людей творческой профессии.</w:t>
            </w:r>
          </w:p>
        </w:tc>
      </w:tr>
    </w:tbl>
    <w:p w:rsidR="001E6F9E" w:rsidRDefault="001E6F9E" w:rsidP="001E6F9E">
      <w:pPr>
        <w:rPr>
          <w:rFonts w:ascii="Times New Roman" w:hAnsi="Times New Roman" w:cs="Times New Roman"/>
          <w:sz w:val="24"/>
          <w:szCs w:val="24"/>
          <w:lang w:eastAsia="en-US"/>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b/>
          <w:sz w:val="24"/>
          <w:szCs w:val="24"/>
        </w:rPr>
      </w:pPr>
    </w:p>
    <w:p w:rsidR="001E6F9E" w:rsidRDefault="001E6F9E" w:rsidP="001E6F9E">
      <w:pPr>
        <w:jc w:val="center"/>
        <w:rPr>
          <w:rFonts w:ascii="Times New Roman" w:hAnsi="Times New Roman" w:cs="Times New Roman"/>
          <w:b/>
          <w:sz w:val="24"/>
          <w:szCs w:val="24"/>
        </w:rPr>
      </w:pPr>
      <w:r>
        <w:rPr>
          <w:rFonts w:ascii="Times New Roman" w:hAnsi="Times New Roman" w:cs="Times New Roman"/>
          <w:b/>
          <w:sz w:val="24"/>
          <w:szCs w:val="24"/>
        </w:rPr>
        <w:t>Перспективный план по ознакомлению с миром природы</w:t>
      </w:r>
    </w:p>
    <w:tbl>
      <w:tblPr>
        <w:tblStyle w:val="af9"/>
        <w:tblW w:w="0" w:type="auto"/>
        <w:tblInd w:w="-318" w:type="dxa"/>
        <w:tblLayout w:type="fixed"/>
        <w:tblLook w:val="04A0"/>
      </w:tblPr>
      <w:tblGrid>
        <w:gridCol w:w="568"/>
        <w:gridCol w:w="1418"/>
        <w:gridCol w:w="2305"/>
        <w:gridCol w:w="5528"/>
      </w:tblGrid>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12.09.2022г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саду ли, во городе»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разнообразности блюд из них. Расширять представления детей о способах ухода за садово-огородными растениями. Формировать желание делиться впечатление. Развивать мышление. Воспитывать самостоятельность. </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26.09.2022г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«Экологическая тропа осенью» (на улице)</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 Воспитывать бережное отношение к природе.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10.10.2022г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«Берегите  животных!»</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октябр</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Всемирный день животных)</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отношения к миру природы. Дать элементарные представления о способах охраны животных. Формировать представления о том, что человек это часть природы, что он должен беречь, охранять и защищать ее. Развивать творчество, инициативу и умение работать в коллективе.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24.10.2022г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Прогулка по лесу»</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разнообразии растительного мира. Дать знания о видовом разнообразии лесов: </w:t>
            </w:r>
            <w:proofErr w:type="gramStart"/>
            <w:r>
              <w:rPr>
                <w:rFonts w:ascii="Times New Roman" w:hAnsi="Times New Roman" w:cs="Times New Roman"/>
                <w:sz w:val="24"/>
                <w:szCs w:val="24"/>
              </w:rPr>
              <w:t>лиственный</w:t>
            </w:r>
            <w:proofErr w:type="gramEnd"/>
            <w:r>
              <w:rPr>
                <w:rFonts w:ascii="Times New Roman" w:hAnsi="Times New Roman" w:cs="Times New Roman"/>
                <w:sz w:val="24"/>
                <w:szCs w:val="24"/>
              </w:rPr>
              <w:t>, хвойный, смешанный. Формировать представления о том, что для человека экологически чистая окружающая среда является фактором здоровья. Учить  называть отличительные особенности деревьев и кустарников.</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07.11.2022г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Осенины</w:t>
            </w:r>
            <w:proofErr w:type="spellEnd"/>
            <w:r>
              <w:rPr>
                <w:rFonts w:ascii="Times New Roman" w:hAnsi="Times New Roman" w:cs="Times New Roman"/>
                <w:sz w:val="24"/>
                <w:szCs w:val="24"/>
              </w:rPr>
              <w:t>»</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чередовании времен года. Закреплять знания о сезонных изменениях </w:t>
            </w:r>
            <w:proofErr w:type="gramStart"/>
            <w:r>
              <w:rPr>
                <w:rFonts w:ascii="Times New Roman" w:hAnsi="Times New Roman" w:cs="Times New Roman"/>
                <w:sz w:val="24"/>
                <w:szCs w:val="24"/>
              </w:rPr>
              <w:t>в</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природе. Расширять представления об овощах и фруктах. Знакомить с традиционным народным календарем. Приобщить к русскому народному</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творчеству. Формировать эстетическое отношение к природе. Развивать познавательную активность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творчество.</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21.11.2022г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«Пернатые друзья»,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Формировать представления о зимующих и перелетных птицах. Учить отгадывать загадки. Развивать интерес к миру пернатых, </w:t>
            </w:r>
            <w:r>
              <w:rPr>
                <w:rFonts w:ascii="Times New Roman" w:hAnsi="Times New Roman" w:cs="Times New Roman"/>
                <w:sz w:val="24"/>
                <w:szCs w:val="24"/>
              </w:rPr>
              <w:lastRenderedPageBreak/>
              <w:t>любознательность. Дать представление о значении птиц для окружающей природы. Развивать внимание, творческую активность. Формировать желание заботься о птицах. Воспитывать любовь к птицам.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05.12.2022г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«Покормим птиц»,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w:t>
            </w:r>
          </w:p>
          <w:p w:rsidR="001E6F9E" w:rsidRDefault="001E6F9E" w:rsidP="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природы. Закреплять знания о повадках птиц. Формировать желание заботиться о птицах в зимний период (развешивать кормушки, подкармливать птиц), развивать эмоциональную отзывчивость. Воспитывать желание заботиться о птицах.</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19.12.2022г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 животные помогают человеку»,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tabs>
                <w:tab w:val="left" w:pos="1021"/>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творческие способности. Расширять словарный запас.</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09.01.2023г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«Зимние явления в природе»</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зимних изменениях в природе. Закреплять знания о зимних месяцах.</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Активизировать словарный запас (снегопад, метель, иней, изморось). Учить получать знания о свойствах снега в процессе опытнической деятельности. Воспитывать любовь к природе. Развивать познавательную активность, творчество.</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23.01.2023г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«Экологическая тропа в здании детского сада»,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Расширять представления об объектах экологической тропы в здании детского сада. Учить узнавать и называть знакомые растения и животных. Расширять представления о способах ухода за растениями и животными. Развивать связную речь.  Формировать желание </w:t>
            </w:r>
            <w:proofErr w:type="gramStart"/>
            <w:r>
              <w:rPr>
                <w:rFonts w:ascii="Times New Roman" w:hAnsi="Times New Roman" w:cs="Times New Roman"/>
                <w:sz w:val="24"/>
                <w:szCs w:val="24"/>
              </w:rPr>
              <w:t>помогать взрослым ухаживать</w:t>
            </w:r>
            <w:proofErr w:type="gramEnd"/>
            <w:r>
              <w:rPr>
                <w:rFonts w:ascii="Times New Roman" w:hAnsi="Times New Roman" w:cs="Times New Roman"/>
                <w:sz w:val="24"/>
                <w:szCs w:val="24"/>
              </w:rPr>
              <w:t xml:space="preserve">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 развивать творческую активность.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06.02.2023г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«Цветы для мамы»</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Формировать </w:t>
            </w:r>
            <w:proofErr w:type="spellStart"/>
            <w:proofErr w:type="gramStart"/>
            <w:r>
              <w:rPr>
                <w:rFonts w:ascii="Times New Roman" w:hAnsi="Times New Roman" w:cs="Times New Roman"/>
                <w:sz w:val="24"/>
                <w:szCs w:val="24"/>
              </w:rPr>
              <w:t>пози-тивное</w:t>
            </w:r>
            <w:proofErr w:type="spellEnd"/>
            <w:proofErr w:type="gramEnd"/>
            <w:r>
              <w:rPr>
                <w:rFonts w:ascii="Times New Roman" w:hAnsi="Times New Roman" w:cs="Times New Roman"/>
                <w:sz w:val="24"/>
                <w:szCs w:val="24"/>
              </w:rPr>
              <w:t xml:space="preserve"> отношение к труду, желание трудиться. </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20.02.2023г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«Экскурсия в </w:t>
            </w:r>
            <w:r>
              <w:rPr>
                <w:rFonts w:ascii="Times New Roman" w:hAnsi="Times New Roman" w:cs="Times New Roman"/>
                <w:sz w:val="24"/>
                <w:szCs w:val="24"/>
              </w:rPr>
              <w:lastRenderedPageBreak/>
              <w:t>зоопарк»</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Расширять представление детей о разнообразии </w:t>
            </w:r>
            <w:r>
              <w:rPr>
                <w:rFonts w:ascii="Times New Roman" w:hAnsi="Times New Roman" w:cs="Times New Roman"/>
                <w:sz w:val="24"/>
                <w:szCs w:val="24"/>
              </w:rPr>
              <w:lastRenderedPageBreak/>
              <w:t>животного мира, о том, что человек – часть природы, и он должен беречь, охранять и защищать её. Формировать представления о том, что животные делятся на классы: насекомые, птицы, рыбы, звери (млекопитающие)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азвивать познавательный интерес, любознательность, эмоциональную отзывчивость.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06.03.2023г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«Мир комнатных растений»</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представление о многообразии комнатных растений.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w:t>
            </w:r>
            <w:proofErr w:type="gramStart"/>
            <w:r>
              <w:rPr>
                <w:rFonts w:ascii="Times New Roman" w:hAnsi="Times New Roman" w:cs="Times New Roman"/>
                <w:sz w:val="24"/>
                <w:szCs w:val="24"/>
              </w:rPr>
              <w:t>за</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20.04.2023г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«Водные ресурсы Земли»</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03.04.2023г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«Леса и луга нашей родины»</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 Формировать эстетическое отношение к окружающей действительности. Развивать чувство коллективизма.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17.04.2022г</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«Весенняя страда»</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rPr>
              <w:t xml:space="preserve">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w:t>
            </w:r>
            <w:proofErr w:type="spellStart"/>
            <w:proofErr w:type="gramStart"/>
            <w:r>
              <w:rPr>
                <w:rFonts w:ascii="Times New Roman" w:hAnsi="Times New Roman" w:cs="Times New Roman"/>
                <w:sz w:val="24"/>
                <w:szCs w:val="24"/>
              </w:rPr>
              <w:t>Разви-вать</w:t>
            </w:r>
            <w:proofErr w:type="spellEnd"/>
            <w:proofErr w:type="gramEnd"/>
            <w:r>
              <w:rPr>
                <w:rFonts w:ascii="Times New Roman" w:hAnsi="Times New Roman" w:cs="Times New Roman"/>
                <w:sz w:val="24"/>
                <w:szCs w:val="24"/>
              </w:rPr>
              <w:t xml:space="preserve"> любознательность, творчество, инициативу.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15.05.2023</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Природный материал-песок, глина, камни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Закреплять представления детей о свойствах песка, глины, камня. Развивать  интерес к природным материалам. Показать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человек может использовать песок, глину, и камни для своих нужд.</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29.05.2023</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Солнце, воздух и вода – наши верные </w:t>
            </w:r>
            <w:r>
              <w:rPr>
                <w:rFonts w:ascii="Times New Roman" w:hAnsi="Times New Roman" w:cs="Times New Roman"/>
                <w:sz w:val="24"/>
                <w:szCs w:val="24"/>
              </w:rPr>
              <w:lastRenderedPageBreak/>
              <w:t>друзья (Прохождение экологической тропы)</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Расширять представления о сезонных изменениях в природе. Воспитывать интерес к </w:t>
            </w:r>
            <w:proofErr w:type="spellStart"/>
            <w:r>
              <w:rPr>
                <w:rFonts w:ascii="Times New Roman" w:hAnsi="Times New Roman" w:cs="Times New Roman"/>
                <w:sz w:val="24"/>
                <w:szCs w:val="24"/>
              </w:rPr>
              <w:t>природе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оказать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влияние природных факторов на здоровье человека. Воспитывать бережное отношение к природе. Побуждать чувство радости,  умении видеть красоту, любоваться красотой окружающей природы.</w:t>
            </w:r>
          </w:p>
        </w:tc>
      </w:tr>
    </w:tbl>
    <w:p w:rsidR="001E6F9E" w:rsidRDefault="001E6F9E" w:rsidP="001E6F9E">
      <w:pPr>
        <w:spacing w:after="0" w:line="240" w:lineRule="auto"/>
        <w:jc w:val="center"/>
        <w:outlineLvl w:val="0"/>
        <w:rPr>
          <w:rFonts w:ascii="Times New Roman" w:hAnsi="Times New Roman" w:cs="Times New Roman"/>
          <w:b/>
          <w:sz w:val="24"/>
          <w:szCs w:val="24"/>
          <w:lang w:eastAsia="en-US"/>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p>
    <w:p w:rsidR="001E6F9E" w:rsidRDefault="001E6F9E" w:rsidP="001E6F9E">
      <w:pPr>
        <w:spacing w:after="0" w:line="240" w:lineRule="auto"/>
        <w:outlineLvl w:val="0"/>
        <w:rPr>
          <w:rFonts w:ascii="Times New Roman" w:hAnsi="Times New Roman" w:cs="Times New Roman"/>
          <w:b/>
          <w:sz w:val="24"/>
          <w:szCs w:val="24"/>
        </w:rPr>
      </w:pPr>
    </w:p>
    <w:p w:rsidR="001E6F9E" w:rsidRDefault="001E6F9E" w:rsidP="001E6F9E">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Перспективный план по формированию элементарных математических представлений</w:t>
      </w:r>
    </w:p>
    <w:p w:rsidR="001E6F9E" w:rsidRDefault="001E6F9E" w:rsidP="001E6F9E">
      <w:pPr>
        <w:spacing w:after="0" w:line="240" w:lineRule="auto"/>
        <w:ind w:firstLine="567"/>
        <w:jc w:val="both"/>
        <w:outlineLvl w:val="0"/>
        <w:rPr>
          <w:rFonts w:ascii="Times New Roman" w:hAnsi="Times New Roman" w:cs="Times New Roman"/>
          <w:b/>
          <w:sz w:val="24"/>
          <w:szCs w:val="24"/>
        </w:rPr>
      </w:pPr>
    </w:p>
    <w:tbl>
      <w:tblPr>
        <w:tblStyle w:val="af9"/>
        <w:tblW w:w="0" w:type="auto"/>
        <w:tblInd w:w="-318" w:type="dxa"/>
        <w:tblLayout w:type="fixed"/>
        <w:tblLook w:val="04A0"/>
      </w:tblPr>
      <w:tblGrid>
        <w:gridCol w:w="568"/>
        <w:gridCol w:w="1418"/>
        <w:gridCol w:w="7796"/>
      </w:tblGrid>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07.09.2022г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навыки счета в пределах 5, умение образовывать число 5 на основе сравнения двух групп предметов, выраженных соседними числами 4 и 5.</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Уточнить представления о последовательности частей суток: утро, день, вечер, ночь. Развивать  память, мышление. Воспитывать самостоятельность.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w:t>
            </w:r>
            <w:proofErr w:type="spellStart"/>
            <w:r>
              <w:rPr>
                <w:rFonts w:ascii="Times New Roman" w:hAnsi="Times New Roman" w:cs="Times New Roman"/>
                <w:sz w:val="24"/>
                <w:szCs w:val="24"/>
              </w:rPr>
              <w:t>Мальвина</w:t>
            </w:r>
            <w:proofErr w:type="spellEnd"/>
            <w:r>
              <w:rPr>
                <w:rFonts w:ascii="Times New Roman" w:hAnsi="Times New Roman" w:cs="Times New Roman"/>
                <w:sz w:val="24"/>
                <w:szCs w:val="24"/>
              </w:rPr>
              <w:t xml:space="preserve"> учит Буратино»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«Сосчитай фигуры»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«Дорисуй недостающую фигуру»</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4.И.у.  «Поможем Буратино разложить картинки».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14.09.2022г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счете и отсчитывании предметов в пределах 5 с помощью различных анализаторов (на ощупь, на слух).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«Красная ленточка длиннее и шире зеленой ленточки, а зеленая ленточка короче и уже красной ленточки»).</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двигаться в заданном направлении и определять его словами: вперед, назад, направо, налево. Развивать память. Воспитывать желание заниматься.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«Отсчитай столько же»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«Раскрась столько же»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«Завяжем куклам бантики»</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 И.у. «Правильно пойдешь - клад найдешь».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21.09.2022г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Уточнить понимание значения слов вчера, сегодня, завтра. Развивать мышление. Воспитывать самостоятельность.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«Поручение»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«Построим лесенку для матрешки»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Задания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 И.у. «Когда это было?»</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28.09.2022г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определять пространственное направление </w:t>
            </w:r>
            <w:r>
              <w:rPr>
                <w:rFonts w:ascii="Times New Roman" w:hAnsi="Times New Roman" w:cs="Times New Roman"/>
                <w:sz w:val="24"/>
                <w:szCs w:val="24"/>
              </w:rPr>
              <w:lastRenderedPageBreak/>
              <w:t>относительно себя: вперед, назад, слева, справа, вверху, внизу. Развивать память. Воспитывать желание заниматься.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«Соберем игрушки для куклы»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И.у  « Не ошибись»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Эстафета «Кто быстрее»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en-US"/>
              </w:rPr>
              <w:t xml:space="preserve">4. </w:t>
            </w:r>
            <w:r>
              <w:rPr>
                <w:rFonts w:ascii="Times New Roman" w:hAnsi="Times New Roman" w:cs="Times New Roman"/>
                <w:sz w:val="24"/>
                <w:szCs w:val="24"/>
              </w:rPr>
              <w:t xml:space="preserve">Д/и  </w:t>
            </w:r>
            <w:r>
              <w:rPr>
                <w:rFonts w:ascii="Times New Roman" w:hAnsi="Times New Roman" w:cs="Times New Roman"/>
                <w:sz w:val="24"/>
                <w:szCs w:val="24"/>
                <w:lang w:val="en-US"/>
              </w:rPr>
              <w:t>«</w:t>
            </w:r>
            <w:r>
              <w:rPr>
                <w:rFonts w:ascii="Times New Roman" w:hAnsi="Times New Roman" w:cs="Times New Roman"/>
                <w:sz w:val="24"/>
                <w:szCs w:val="24"/>
              </w:rPr>
              <w:t>Веселый круг</w:t>
            </w:r>
            <w:r>
              <w:rPr>
                <w:rFonts w:ascii="Times New Roman" w:hAnsi="Times New Roman" w:cs="Times New Roman"/>
                <w:sz w:val="24"/>
                <w:szCs w:val="24"/>
                <w:lang w:val="en-US"/>
              </w:rPr>
              <w:t>»</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05.10.2022г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считать в пределах 6, показать образование числа 6 на основе сравнения двух групп предметов, выраженных соседними числами 5 и 6.</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представления о знакомых объемных геометрических фигурах и умение раскладывать их на группы по качественным признакам (форма, величина). Развивать мышление. Воспитывать желание  заниматься.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«Учись считать»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2.Задания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«Исправь ошибку»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Задания с раздаточным материалом в парах.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5. И.у: </w:t>
            </w:r>
            <w:r>
              <w:rPr>
                <w:rFonts w:ascii="Times New Roman" w:hAnsi="Times New Roman" w:cs="Times New Roman"/>
                <w:sz w:val="24"/>
                <w:szCs w:val="24"/>
                <w:lang w:val="en-US"/>
              </w:rPr>
              <w:t>«</w:t>
            </w:r>
            <w:r>
              <w:rPr>
                <w:rFonts w:ascii="Times New Roman" w:hAnsi="Times New Roman" w:cs="Times New Roman"/>
                <w:sz w:val="24"/>
                <w:szCs w:val="24"/>
              </w:rPr>
              <w:t>Не ошибись</w:t>
            </w:r>
            <w:r>
              <w:rPr>
                <w:rFonts w:ascii="Times New Roman" w:hAnsi="Times New Roman" w:cs="Times New Roman"/>
                <w:sz w:val="24"/>
                <w:szCs w:val="24"/>
                <w:lang w:val="en-US"/>
              </w:rPr>
              <w:t>»</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12.10.2021г </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считать в пределах 7, показать образование числа 7 на основе сравнения двух групп предметов, выраженных числами 6 и 7.</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определять местоположение окружающих людей и предметов относительно себя и обозначать его словами: впереди, сзади, слева, справа. Развивать память, мышление. Воспитывать  желание заниматься.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«Считаем дальше»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Задания с карточками.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И.у. «Разложи дощечки в ряд»</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 Д/и  «Кто где стоит»</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19.10.2021г</w:t>
            </w: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считать в пределах 6 и 7, знакомить с порядковым значением числа 6 и 7,  правильно отвечать на вопросы: «Сколько?»,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по счету?», «На котором месте?»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Расширять представления о деятельности взрослых и детей в разное время суток, о последовательности частей суток. Воспитывать самостоятельность.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«Собираем урожай овощей»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«Посадим елочки в ряд»</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 xml:space="preserve"> «Сбор урожая»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И.у. «Разложи по порядку»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И.у. с мячом  «Назови соседей»</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26.10.2021г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Учить считать в пределах 8, показать образование числа 8 на основе </w:t>
            </w:r>
            <w:r>
              <w:rPr>
                <w:rFonts w:ascii="Times New Roman" w:hAnsi="Times New Roman" w:cs="Times New Roman"/>
                <w:sz w:val="24"/>
                <w:szCs w:val="24"/>
              </w:rPr>
              <w:lastRenderedPageBreak/>
              <w:t>сравнения двух групп предметов, выраженных соседними числами 7 и 8.</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счете и отсчете предметов в пределах 7 по образцу и на слух.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двигаться в заданном направлении и обозначать его словами: вперед, назад, направо, налево.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«Отсчитай столько же»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Работа с демонстрационным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 xml:space="preserve"> «Любопытная Варвара»</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 И.у. «Правильно пойдешь - клад найдешь»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02.11.2022г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считать в пределах 9; показать образование числа 9 на основе сравнения двух групп предметов, выраженных соседними числами 8 и 9.</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определять свое местоположение среди окружающих людей и предметов, обозначать его словами:  </w:t>
            </w:r>
            <w:proofErr w:type="gramStart"/>
            <w:r>
              <w:rPr>
                <w:rFonts w:ascii="Times New Roman" w:hAnsi="Times New Roman" w:cs="Times New Roman"/>
                <w:sz w:val="24"/>
                <w:szCs w:val="24"/>
              </w:rPr>
              <w:t>впереди</w:t>
            </w:r>
            <w:proofErr w:type="gramEnd"/>
            <w:r>
              <w:rPr>
                <w:rFonts w:ascii="Times New Roman" w:hAnsi="Times New Roman" w:cs="Times New Roman"/>
                <w:sz w:val="24"/>
                <w:szCs w:val="24"/>
              </w:rPr>
              <w:t>, сзади, рядом, между.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«Играем в школу»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Д/и «Найди предмет такой же формы»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en-US"/>
              </w:rPr>
              <w:t>4.</w:t>
            </w:r>
            <w:r>
              <w:rPr>
                <w:rFonts w:ascii="Times New Roman" w:hAnsi="Times New Roman" w:cs="Times New Roman"/>
                <w:sz w:val="24"/>
                <w:szCs w:val="24"/>
              </w:rPr>
              <w:t xml:space="preserve">И.у. </w:t>
            </w:r>
            <w:r>
              <w:rPr>
                <w:rFonts w:ascii="Times New Roman" w:hAnsi="Times New Roman" w:cs="Times New Roman"/>
                <w:sz w:val="24"/>
                <w:szCs w:val="24"/>
                <w:lang w:val="en-US"/>
              </w:rPr>
              <w:t>«</w:t>
            </w:r>
            <w:r>
              <w:rPr>
                <w:rFonts w:ascii="Times New Roman" w:hAnsi="Times New Roman" w:cs="Times New Roman"/>
                <w:sz w:val="24"/>
                <w:szCs w:val="24"/>
              </w:rPr>
              <w:t>Что где</w:t>
            </w:r>
            <w:proofErr w:type="gramStart"/>
            <w:r>
              <w:rPr>
                <w:rFonts w:ascii="Times New Roman" w:hAnsi="Times New Roman" w:cs="Times New Roman"/>
                <w:sz w:val="24"/>
                <w:szCs w:val="24"/>
              </w:rPr>
              <w:t>?</w:t>
            </w:r>
            <w:r>
              <w:rPr>
                <w:rFonts w:ascii="Times New Roman" w:hAnsi="Times New Roman" w:cs="Times New Roman"/>
                <w:sz w:val="24"/>
                <w:szCs w:val="24"/>
                <w:lang w:val="en-US"/>
              </w:rPr>
              <w:t>»</w:t>
            </w:r>
            <w:proofErr w:type="gramEnd"/>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09.11.2022г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Познакомить с порядковым значением чисел 8 и 9, 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отвечать на вопросы «Сколько?», «Который по счету?», «На котором месте?»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умении находить отличия в изображениях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«Считаем по порядку»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«Разложим бантики»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 «Сделай так же»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И.у. «Собираем бусы для куклы» (работа парами)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en-US"/>
              </w:rPr>
              <w:t>4.</w:t>
            </w:r>
            <w:r>
              <w:rPr>
                <w:rFonts w:ascii="Times New Roman" w:hAnsi="Times New Roman" w:cs="Times New Roman"/>
                <w:sz w:val="24"/>
                <w:szCs w:val="24"/>
              </w:rPr>
              <w:t xml:space="preserve">И.у.  </w:t>
            </w:r>
            <w:r>
              <w:rPr>
                <w:rFonts w:ascii="Times New Roman" w:hAnsi="Times New Roman" w:cs="Times New Roman"/>
                <w:sz w:val="24"/>
                <w:szCs w:val="24"/>
                <w:lang w:val="en-US"/>
              </w:rPr>
              <w:t>«</w:t>
            </w:r>
            <w:r>
              <w:rPr>
                <w:rFonts w:ascii="Times New Roman" w:hAnsi="Times New Roman" w:cs="Times New Roman"/>
                <w:sz w:val="24"/>
                <w:szCs w:val="24"/>
              </w:rPr>
              <w:t>Найди отличия</w:t>
            </w:r>
            <w:r>
              <w:rPr>
                <w:rFonts w:ascii="Times New Roman" w:hAnsi="Times New Roman" w:cs="Times New Roman"/>
                <w:sz w:val="24"/>
                <w:szCs w:val="24"/>
                <w:lang w:val="en-US"/>
              </w:rPr>
              <w:t>»</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16.11.2022г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Познакомить с образованием числа 10 на основе сравнения двух групп предметов, выраженных соседними числами 9 и 10, 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отвечать на вопрос «Сколько?»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представления о частях суток (утро, день, вечер, ночь) и их последовательности.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представления о треугольнике, его свойствах и видах.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«Считай дальше»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«Отсчитай фигуры»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 И.у. «Составь сутки»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23.11.2022г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навыки счета по образцу и на слух в пределах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w:t>
            </w:r>
            <w:r>
              <w:rPr>
                <w:rFonts w:ascii="Times New Roman" w:hAnsi="Times New Roman" w:cs="Times New Roman"/>
                <w:sz w:val="24"/>
                <w:szCs w:val="24"/>
              </w:rPr>
              <w:lastRenderedPageBreak/>
              <w:t>самый низкий (и наоборот)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умении видеть в окружающих предметах формы знакомых геометрических фигур</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 лесу»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«звуки леса»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И.у «Найди цифру»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И.у «Расставь елочки в ряд»</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И.у. «Идем по следам»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5.И.у.  «Украшение для елочки»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30.11.2022г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представление о том, что результат счета не зависит от величины предметов и расстояния между ними (счет в пределах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с цифрами 1 и 2</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Дать представление о четырехугольнике на основе квадрата и прямоугольника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определять пространственное направление относительно другого лица: слева, справа, впереди, сзади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«Сравни фигуры»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«Найди четырехугольники»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«Найди цифру»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4.И.у. «Покажи цифру»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.Игра с кругами.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6.И.у  «Не ошибись»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07.12.2022г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представление о треугольниках и четырехугольниках, их свойствах и видах.</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3</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названиями дней недели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понедельник и  т.д.)</w:t>
            </w:r>
          </w:p>
          <w:p w:rsidR="001E6F9E" w:rsidRDefault="001E6F9E">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«Кто быстрее сосчитает»</w:t>
            </w:r>
          </w:p>
          <w:p w:rsidR="001E6F9E" w:rsidRDefault="001E6F9E">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«Сосчитай желуди»</w:t>
            </w:r>
          </w:p>
          <w:p w:rsidR="001E6F9E" w:rsidRDefault="001E6F9E">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«Обозначь цифрой»</w:t>
            </w:r>
          </w:p>
          <w:p w:rsidR="001E6F9E" w:rsidRDefault="001E6F9E">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4.П. и. «Дни недели»</w:t>
            </w:r>
          </w:p>
          <w:p w:rsidR="001E6F9E" w:rsidRDefault="001E6F9E">
            <w:pPr>
              <w:pStyle w:val="af1"/>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 Д.и. «Пифагор»</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14.12.2022г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«Насколько число… больше числа…»,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число… меньше числа…»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4</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определять направление движения, используя знаки – указатели направления движения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последовательно называть дни недели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«Строим лесенку»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«Дни недели, стройтесь»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4.И.у. «Собираем гостей на праздник»</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 Д/и «Поможем зайчишке найти свою маму»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21.12.2022г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w:t>
            </w: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число…больше числа…», «На сколько число…меньше числа…»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Познакомить с цифрой 5</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глазомер и умение находить предметы одинаковой длины, равные образцу.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различать и называть знакомые объемные и плоские геометрические фигуры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умение видеть и устанавливать ряд закономерностей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«Снежный городок»</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«Строим снежную крепость»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И.у. «Играем с льдинками»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И.у. «Найди пару лыж»</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И.у. «</w:t>
            </w:r>
            <w:proofErr w:type="gramStart"/>
            <w:r>
              <w:rPr>
                <w:rFonts w:ascii="Times New Roman" w:hAnsi="Times New Roman" w:cs="Times New Roman"/>
                <w:sz w:val="24"/>
                <w:szCs w:val="24"/>
              </w:rPr>
              <w:t>Одеваем перчатки</w:t>
            </w:r>
            <w:proofErr w:type="gramEnd"/>
            <w:r>
              <w:rPr>
                <w:rFonts w:ascii="Times New Roman" w:hAnsi="Times New Roman" w:cs="Times New Roman"/>
                <w:sz w:val="24"/>
                <w:szCs w:val="24"/>
              </w:rPr>
              <w:t xml:space="preserve"> на прогулку»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5.Игра – эстафета «Кто быстрее разложит «льдинки»</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 И.у. «Строим ледяной дом»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28.12.2022г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понимать отношения между рядом стоящими числами 9 и 10</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6</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развивать глазомер и умение находить предметы одинаковой ширины, равной образцу</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Закреплять пространственные представления и умение  использовать слова: слева, справа, внизу, впереди (перед), сзади (за), между, рядом</w:t>
            </w:r>
            <w:proofErr w:type="gramEnd"/>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последовательном назывании дней недели</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И.у. «Отвечаем на вопросы Незнайки»</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И.у «Подбираем краски для Карандаша»</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«Рисуем с Карандашом разноцветные дорожки»</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4.И.у. «Найдем шарфики для Незнайки и Карандаша»</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 «Дни недели, стройтесь»</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6.И.у. «Поможем Незнайке найти вещи»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11.01.2023г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7</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развивать глазомер и умение находить предметы одинаковой высоты, равные образцу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ориентироваться на листе бумаги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«Отсчитай столько же»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«Расположи правильно»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4.И.у. «Рисуем узор»</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4.И.у. «Найдем елочку такой же высоты»</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18.01.2023г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количественным составом числа 3 из единиц</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8</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видеть в окружающих предметах форму знакомых геометрических фигур: прямоугольника, квадрата, круга, треугольника.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ориентироваться на листе бумаги, определять и называть стороны и углы листа </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И.у. «Составим число»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Д.и. «Найди предмет такой же формы»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И.у. «Приготовим снежинки для салфеточки»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И.у. «Разложи снежинки правильно»</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25.01.2023г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количественным составом чисел 3 и 4 из единиц.</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9</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ориентироваться на листе бумаги, определять и называть стороны и углы листа.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последовательно называть дни недели, определять, какой день недели сегодня, какой был вчера, какой будет завтра.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«Составим число»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«Поможем Федоре собрать посуду»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4.Д/и «Запомни и повтори»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И.у. «Назови день недели»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 Игра «Живая неделя»</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01.02.2023г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количественным составом числа 5 из единиц.</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знакомить с цифрами от 1 до 9.</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представления о треугольниках и четырехугольниках.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p w:rsidR="001E6F9E" w:rsidRDefault="001E6F9E" w:rsidP="001E6F9E">
            <w:pPr>
              <w:pStyle w:val="af1"/>
              <w:widowControl w:val="0"/>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И.у. «Собираем веер»</w:t>
            </w:r>
          </w:p>
          <w:p w:rsidR="001E6F9E" w:rsidRDefault="001E6F9E" w:rsidP="001E6F9E">
            <w:pPr>
              <w:pStyle w:val="af1"/>
              <w:widowControl w:val="0"/>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И.у. «Игра с веером»</w:t>
            </w:r>
          </w:p>
          <w:p w:rsidR="001E6F9E" w:rsidRDefault="001E6F9E" w:rsidP="001E6F9E">
            <w:pPr>
              <w:pStyle w:val="af1"/>
              <w:widowControl w:val="0"/>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И.у. «Составим число»</w:t>
            </w:r>
          </w:p>
          <w:p w:rsidR="001E6F9E" w:rsidRDefault="001E6F9E">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Физкультминутка «Летает, не летает»</w:t>
            </w:r>
          </w:p>
          <w:p w:rsidR="001E6F9E" w:rsidRDefault="001E6F9E" w:rsidP="001E6F9E">
            <w:pPr>
              <w:pStyle w:val="af1"/>
              <w:widowControl w:val="0"/>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 «</w:t>
            </w:r>
            <w:proofErr w:type="spellStart"/>
            <w:r>
              <w:rPr>
                <w:rFonts w:ascii="Times New Roman" w:hAnsi="Times New Roman" w:cs="Times New Roman"/>
                <w:sz w:val="24"/>
                <w:szCs w:val="24"/>
              </w:rPr>
              <w:t>Танграм</w:t>
            </w:r>
            <w:proofErr w:type="spellEnd"/>
            <w:r>
              <w:rPr>
                <w:rFonts w:ascii="Times New Roman" w:hAnsi="Times New Roman" w:cs="Times New Roman"/>
                <w:sz w:val="24"/>
                <w:szCs w:val="24"/>
              </w:rPr>
              <w:t>»</w:t>
            </w:r>
          </w:p>
          <w:p w:rsidR="001E6F9E" w:rsidRDefault="001E6F9E" w:rsidP="001E6F9E">
            <w:pPr>
              <w:pStyle w:val="af1"/>
              <w:widowControl w:val="0"/>
              <w:numPr>
                <w:ilvl w:val="0"/>
                <w:numId w:val="9"/>
              </w:numPr>
              <w:suppressAutoHyphens w:val="0"/>
              <w:autoSpaceDE w:val="0"/>
              <w:autoSpaceDN w:val="0"/>
              <w:adjustRightInd w:val="0"/>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rPr>
              <w:t>И.у. «Что где находится»</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08.02.2023г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представления о количественном составе числа 5 из единиц.</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со счетом в прямом и обратном порядке в пределах 5.</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Формировать представление о том, что предмет можно разделить на две равные части, учить называть части, сравнивать целое и часть.</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Совершенствовать умение сравнивать 9 предметов по ширине и высоте, раскладывать их в убывающей и возрастающей </w:t>
            </w:r>
            <w:proofErr w:type="spellStart"/>
            <w:r>
              <w:rPr>
                <w:rFonts w:ascii="Times New Roman" w:hAnsi="Times New Roman" w:cs="Times New Roman"/>
                <w:sz w:val="24"/>
                <w:szCs w:val="24"/>
              </w:rPr>
              <w:t>последователь-ности</w:t>
            </w:r>
            <w:proofErr w:type="spellEnd"/>
            <w:r>
              <w:rPr>
                <w:rFonts w:ascii="Times New Roman" w:hAnsi="Times New Roman" w:cs="Times New Roman"/>
                <w:sz w:val="24"/>
                <w:szCs w:val="24"/>
              </w:rPr>
              <w:t>, результаты сравнения обозначать соответствующими словами.</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«Угостим гостью»</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«Составим число»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3.Д/и «Я знаю пять имен</w:t>
            </w:r>
            <w:proofErr w:type="gramStart"/>
            <w:r>
              <w:rPr>
                <w:rFonts w:ascii="Times New Roman" w:hAnsi="Times New Roman" w:cs="Times New Roman"/>
                <w:sz w:val="24"/>
                <w:szCs w:val="24"/>
              </w:rPr>
              <w:t>..»</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4.И.у «Прятки»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5.И.</w:t>
            </w:r>
            <w:proofErr w:type="gramStart"/>
            <w:r>
              <w:rPr>
                <w:rFonts w:ascii="Times New Roman" w:hAnsi="Times New Roman" w:cs="Times New Roman"/>
                <w:sz w:val="24"/>
                <w:szCs w:val="24"/>
              </w:rPr>
              <w:t>у Разложи</w:t>
            </w:r>
            <w:proofErr w:type="gramEnd"/>
            <w:r>
              <w:rPr>
                <w:rFonts w:ascii="Times New Roman" w:hAnsi="Times New Roman" w:cs="Times New Roman"/>
                <w:sz w:val="24"/>
                <w:szCs w:val="24"/>
              </w:rPr>
              <w:t xml:space="preserve"> полоски по порядку»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6.И.у «Поставим столбики в ряд»</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tabs>
                <w:tab w:val="center" w:pos="176"/>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ab/>
              <w:t>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15.02.2023г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навыки счета в пределах 10 и упражнять в счете по образцу.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со счетом в прямом и обратном порядке в пределах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формировать представление о том, что предмет можно разделить на две равные части, учить называть части и сравнивать целое и часть.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видеть в окружающих предметах форму знакомых геометрических фигур (плоских).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сравнивать два предмета по длине с помощью третьего предмета (условной меры), равного одному из сравниваемых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«Поможем куклам подобрать пуговички к новому платью»</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2.И.у «Завяжем кукле бантики»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И.у «Салфетки для кукол»</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4.Д/ и «Геометрическое лото»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5.П.и «Автомобили и гаражи»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tabs>
                <w:tab w:val="center" w:pos="176"/>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ab/>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22.02.2023г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представление о порядковом значении чисел первого десятка и составе числа из единиц в пределах 5.</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цифрой 0 </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ориентироваться в окружающем пространстве относительно себя (справа, слева, впереди, сзади) и другого лица.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«Кто быстрее составит число»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«Составим число»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«Сколько осталось»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4.Д/и «Кто ушел»</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5.И.у «Расскажи о длине полосок»</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6.И.у «Где лежит предмет»</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01.03.2023г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записью числа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делить круг на две равные части, называть части и сравнивать целое и часть.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сравнивать два предмета по ширине с помощью условной меры, равной одному из сравниваемых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последовательно называть дни недели.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«Игрушки в ряд»</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«Строим дорогу для машин»</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«Игрушки для котенка»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«Живая неделя»</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15.03.2023г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Учить делить квадрат на две равные части, называть части и сравнивать целое и часть.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навыки счета в пределах 10,умение обозначать число цифрами.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представление о том, что результат счета не зависит от его направления.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двигаться в заданном направлении, меняя его по сигналу (вперед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азад, направо -налево).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«Строим лодочки»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2.Работа с раздаточным материалом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«Кораблики уходят в море»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4.И.у «Маршрут корабликов»</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22.03.2023г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знакомить с делением круга на 4 равные части, учить называть части и сравнивать целое и часть.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представление о независимости числа от цвета и пространственного расположения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представления о треугольниках и четырехугольниках.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«раздели круг на части»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2.И.у «Раздели </w:t>
            </w:r>
            <w:proofErr w:type="gramStart"/>
            <w:r>
              <w:rPr>
                <w:rFonts w:ascii="Times New Roman" w:hAnsi="Times New Roman" w:cs="Times New Roman"/>
                <w:sz w:val="24"/>
                <w:szCs w:val="24"/>
              </w:rPr>
              <w:t>круг</w:t>
            </w:r>
            <w:proofErr w:type="gramEnd"/>
            <w:r>
              <w:rPr>
                <w:rFonts w:ascii="Times New Roman" w:hAnsi="Times New Roman" w:cs="Times New Roman"/>
                <w:sz w:val="24"/>
                <w:szCs w:val="24"/>
              </w:rPr>
              <w:t xml:space="preserve"> и покажи его части»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«Определи сколько»</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«Найди свой аэродром»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29.03.2023г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Познакомить с делением квадрата на 4 равные части, учить называть части и сравнивать целое и часть.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учить сравнивать предметы по высоте с помощью условной меры, равной одному из сравниваемых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ориентироваться на листе бумаги, определять стороны, углы и середину листа.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знания цифр от 0 до 9</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«Раздели квадрат на части»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2.И.у «Раздели </w:t>
            </w:r>
            <w:proofErr w:type="gramStart"/>
            <w:r>
              <w:rPr>
                <w:rFonts w:ascii="Times New Roman" w:hAnsi="Times New Roman" w:cs="Times New Roman"/>
                <w:sz w:val="24"/>
                <w:szCs w:val="24"/>
              </w:rPr>
              <w:t>квадрат</w:t>
            </w:r>
            <w:proofErr w:type="gramEnd"/>
            <w:r>
              <w:rPr>
                <w:rFonts w:ascii="Times New Roman" w:hAnsi="Times New Roman" w:cs="Times New Roman"/>
                <w:sz w:val="24"/>
                <w:szCs w:val="24"/>
              </w:rPr>
              <w:t xml:space="preserve"> и покажи его части»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«Построим ворота для машины»</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4.Д/и «Запомни и повтори».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05.04.2023г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в пределах 10; учить понимать отношения рядом стоящих чисел: 6 и 7, 7 и 8, 8 и 9, 9 и 10; закреплять умение обозначать их цифрами.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умение ориентироваться на листе бумаги, определять стороны, углы и середину листа.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формировать умение видеть в окружающих предметах форму знакомых геометрических фигур (плоских).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 «Полет в космос»</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1.Тренировка  «космонавтов» перед полетом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«Найди свой сувенир»</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«Соберем ракеты»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4.Продолжение полета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 И. «Найди свой космодром»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12.04.2023г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понимать отношения рядом стоящих чисел в пределах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умение сравнивать величину предметов по представлению.</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делить круг и квадрат на две и четыре равные части, учить называть части и сравнивать целое и часть.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1.Д/и «Отсчитай-ка»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2.Д/и «Найди соседей»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3.Д/и «Составь целое по его части»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4.И.у «Определи правильно»</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19.04.2023г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составлять число 5 из единиц.</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Упражнять в умении двигаться в заданном направлении.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последовательно называть дни недели, определять, какой день недели сегодня, какой был вчера, какой будет завтра.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1.И.у «Составь число правильно»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2.И.у «Найдем секрет по плану»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3.И.у «Назови дни недели»</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4.И.у «Найди выход из лабиринта»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26.04.2023г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представление о том, что результат счета не зависит от величины предметов и расстояния между ними (счет в пределах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знакомить с делением квадрата на 4 равные части, учить называть части и сравнивать целое и часть.</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 Закреплять умение последовательно называть дни недели, определять, какой день недели сегодня, какой был вчера, какой будет завтра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10.05.2023г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совершенствовать навыки счета в пределах 10.</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Развивать глазомер, умение находить предметы одинаковой длины, </w:t>
            </w:r>
            <w:r>
              <w:rPr>
                <w:rFonts w:ascii="Times New Roman" w:hAnsi="Times New Roman" w:cs="Times New Roman"/>
                <w:sz w:val="24"/>
                <w:szCs w:val="24"/>
              </w:rPr>
              <w:lastRenderedPageBreak/>
              <w:t>равные образцу.</w:t>
            </w:r>
          </w:p>
          <w:p w:rsidR="001E6F9E" w:rsidRDefault="001E6F9E" w:rsidP="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последовательно называть дни недели.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34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17.05.2023г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с делением круга на 4 равные части, учить называть части и сравнивать целое и часть. </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Продолжать  совершенствовать умение видеть в окружающих предметах форму знакомых геометрических фигур: прямоугольника, квадрата, круга, треугольника. </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 Продолжать упражнять в последовательном назывании дней недели.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24.05.2023г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Продолжать совершенствовать навыки счета в пределах 10 и упражнять в счете по образцу.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Закреплять умение сравнивать два предмета по длине с помощью третьего предмета (условной меры), равного одному из сравниваемых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 Продолжать учить ориентироваться на листе бумаги.</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31.05.2023г</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представление о независимости числа от цвета и пространственного расположения предметов.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Совершенствовать навыки счета в пределах 10; учить понимать отношения рядом стоящих чисел: 6 и 7, 7 и 8, 8 и 9, 9 и 10; закреплять умение обозначать их цифрами</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 Совершенствовать представления о треугольниках и четырехугольниках.</w:t>
            </w:r>
          </w:p>
        </w:tc>
      </w:tr>
    </w:tbl>
    <w:p w:rsidR="001E6F9E" w:rsidRDefault="001E6F9E" w:rsidP="001E6F9E">
      <w:pPr>
        <w:jc w:val="center"/>
        <w:rPr>
          <w:rFonts w:ascii="Times New Roman" w:hAnsi="Times New Roman" w:cs="Times New Roman"/>
          <w:sz w:val="24"/>
          <w:szCs w:val="24"/>
          <w:lang w:eastAsia="en-US"/>
        </w:rPr>
      </w:pPr>
    </w:p>
    <w:p w:rsidR="001E6F9E" w:rsidRDefault="001E6F9E" w:rsidP="001E6F9E">
      <w:pPr>
        <w:jc w:val="center"/>
        <w:rPr>
          <w:rFonts w:ascii="Times New Roman" w:hAnsi="Times New Roman" w:cs="Times New Roman"/>
          <w:sz w:val="24"/>
          <w:szCs w:val="24"/>
        </w:rPr>
      </w:pPr>
    </w:p>
    <w:p w:rsidR="001E6F9E" w:rsidRDefault="001E6F9E" w:rsidP="001E6F9E">
      <w:pPr>
        <w:rPr>
          <w:rFonts w:ascii="Times New Roman" w:hAnsi="Times New Roman" w:cs="Times New Roman"/>
          <w:b/>
          <w:sz w:val="24"/>
          <w:szCs w:val="24"/>
        </w:rPr>
      </w:pPr>
      <w:r>
        <w:rPr>
          <w:rFonts w:ascii="Times New Roman" w:hAnsi="Times New Roman" w:cs="Times New Roman"/>
          <w:b/>
          <w:sz w:val="24"/>
          <w:szCs w:val="24"/>
        </w:rPr>
        <w:br w:type="page"/>
      </w:r>
    </w:p>
    <w:p w:rsidR="001E6F9E" w:rsidRDefault="001E6F9E" w:rsidP="001E6F9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по речевому развитию</w:t>
      </w:r>
    </w:p>
    <w:p w:rsidR="001E6F9E" w:rsidRDefault="001E6F9E" w:rsidP="001E6F9E">
      <w:pPr>
        <w:spacing w:after="0" w:line="240" w:lineRule="auto"/>
        <w:ind w:firstLine="567"/>
        <w:jc w:val="center"/>
        <w:rPr>
          <w:rFonts w:ascii="Times New Roman" w:hAnsi="Times New Roman" w:cs="Times New Roman"/>
          <w:b/>
          <w:sz w:val="24"/>
          <w:szCs w:val="24"/>
        </w:rPr>
      </w:pPr>
    </w:p>
    <w:tbl>
      <w:tblPr>
        <w:tblStyle w:val="af9"/>
        <w:tblW w:w="9780" w:type="dxa"/>
        <w:tblInd w:w="-318" w:type="dxa"/>
        <w:tblLayout w:type="fixed"/>
        <w:tblLook w:val="04A0"/>
      </w:tblPr>
      <w:tblGrid>
        <w:gridCol w:w="567"/>
        <w:gridCol w:w="1418"/>
        <w:gridCol w:w="2268"/>
        <w:gridCol w:w="5527"/>
      </w:tblGrid>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сказки «Лиса и рак»</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(стр.24)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связная речь:</w:t>
            </w:r>
            <w:r>
              <w:rPr>
                <w:rFonts w:ascii="Times New Roman" w:hAnsi="Times New Roman" w:cs="Times New Roman"/>
                <w:sz w:val="24"/>
                <w:szCs w:val="24"/>
              </w:rPr>
              <w:t xml:space="preserve"> 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-словарь и грамматика</w:t>
            </w:r>
            <w:r>
              <w:rPr>
                <w:rFonts w:ascii="Times New Roman" w:hAnsi="Times New Roman" w:cs="Times New Roman"/>
                <w:sz w:val="24"/>
                <w:szCs w:val="24"/>
              </w:rPr>
              <w:t>: учить образовывать близкие по смыслу однокоренные слова, использовать в речи слова с противоположным значением (большой – маленький, сильный – слабый, быстро – медленно).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развивать голосовой аппарат (произнесение </w:t>
            </w:r>
            <w:proofErr w:type="spellStart"/>
            <w:r>
              <w:rPr>
                <w:rFonts w:ascii="Times New Roman" w:hAnsi="Times New Roman" w:cs="Times New Roman"/>
                <w:sz w:val="24"/>
                <w:szCs w:val="24"/>
              </w:rPr>
              <w:t>чистоговорок</w:t>
            </w:r>
            <w:proofErr w:type="spellEnd"/>
            <w:r>
              <w:rPr>
                <w:rFonts w:ascii="Times New Roman" w:hAnsi="Times New Roman" w:cs="Times New Roman"/>
                <w:sz w:val="24"/>
                <w:szCs w:val="24"/>
              </w:rPr>
              <w:t xml:space="preserve"> громко, тихо, шепотом).</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любовь к народному творчеству.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08.09.2022г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«Кошка с котятами»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 26)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i/>
                <w:sz w:val="24"/>
                <w:szCs w:val="24"/>
              </w:rPr>
              <w:t>связная речь:</w:t>
            </w:r>
            <w:r>
              <w:rPr>
                <w:rFonts w:ascii="Times New Roman" w:hAnsi="Times New Roman" w:cs="Times New Roman"/>
                <w:sz w:val="24"/>
                <w:szCs w:val="24"/>
              </w:rPr>
              <w:t xml:space="preserve"> учить составлять небольшой сюжетный рассказ по картине: рассказывать о событиях, предшествовавших изображенным на картине, придумывать концовку.</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-словарь и грамматика</w:t>
            </w:r>
            <w:r>
              <w:rPr>
                <w:rFonts w:ascii="Times New Roman" w:hAnsi="Times New Roman" w:cs="Times New Roman"/>
                <w:sz w:val="24"/>
                <w:szCs w:val="24"/>
              </w:rPr>
              <w:t xml:space="preserve">: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(активизация глаголов);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образовывать клички животных.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уточнить и закрепить правильное произношение звуков [с] 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устойчивое внимание.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о личных впечатлениях на тему «Наши игрушки»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(стр.32)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давать описание внешнего вида игрушки, рассказывать о том, как с ней можно играть, какие игрушки есть дома.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-словарь и грамматика:</w:t>
            </w:r>
            <w:r>
              <w:rPr>
                <w:rFonts w:ascii="Times New Roman" w:hAnsi="Times New Roman" w:cs="Times New Roman"/>
                <w:sz w:val="24"/>
                <w:szCs w:val="24"/>
              </w:rPr>
              <w:t xml:space="preserve"> закреплять умение образовывать близкие по смыслу однокоренные слова, пользоваться в речи сложноподчиненными предложениями.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учить произносить слова со звуками [с] 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отчетливо и внятно, выделять эти звуки из слов, слова с этими звуками из фраз; регулировать силу голоса (произнесение фразы и отдельных слов громко, тихо и шепотом), произносить фразы на одном выдохе, а звуки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 словах протяжно.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умение слушать рассказы других</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22.09.2022г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w:t>
            </w:r>
            <w:r>
              <w:rPr>
                <w:rFonts w:ascii="Times New Roman" w:hAnsi="Times New Roman" w:cs="Times New Roman"/>
                <w:sz w:val="24"/>
                <w:szCs w:val="24"/>
              </w:rPr>
              <w:lastRenderedPageBreak/>
              <w:t>рассказа по скороговорке»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(стр.33)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формировать навыки связной речи.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Учить использовать в речи сложноподчиненные предложения; называть игрушки, предметы, подбирать слова, близкие по смыслу.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использовать в речи сложноподчиненные предложения; называть игрушки, предметы, подбирать слова, близкие по смыслу.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уточнить и закрепить правильное произношение звуков [с] и [</w:t>
            </w: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учить дифференцировать эти звуки на слух и в собственной речи, отчетливо произносить слова и фразы с этими звуками; произносить фразы в различном темпе (умеренно, быстро, медленно), с разной силой голоса (громко, тихо, шепотом).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слуховое внимание.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интерес к устному народному творчеству.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«Пересказ рассказа Н. </w:t>
            </w:r>
            <w:proofErr w:type="spellStart"/>
            <w:r>
              <w:rPr>
                <w:rFonts w:ascii="Times New Roman" w:hAnsi="Times New Roman" w:cs="Times New Roman"/>
                <w:sz w:val="24"/>
                <w:szCs w:val="24"/>
              </w:rPr>
              <w:t>Калининой</w:t>
            </w:r>
            <w:proofErr w:type="spellEnd"/>
            <w:r>
              <w:rPr>
                <w:rFonts w:ascii="Times New Roman" w:hAnsi="Times New Roman" w:cs="Times New Roman"/>
                <w:sz w:val="24"/>
                <w:szCs w:val="24"/>
              </w:rPr>
              <w:t xml:space="preserve"> «Разве так играют?» </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(стр.38)</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пересказывать текст.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активизировать в речи глаголы, учить подбирать по смыслу глаголы к существительным; учить образованию форм ед. и мн. числа существительных, обозначающих названия детенышей животных; формировать представление о том, что не все детеныши имеют название, сходное по звучанию с названием взрослых животных.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художественной литературе.</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заботливое отношение к игрушкам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06.10.2022г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сюжетного рассказа по картине «Мы играем в кубики. Строим дом»</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 стр.41)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сюжетный рассказ по картине; придумывать продолжение сюжета, название картины.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-словарь и грамматика:</w:t>
            </w:r>
            <w:r>
              <w:rPr>
                <w:rFonts w:ascii="Times New Roman" w:hAnsi="Times New Roman" w:cs="Times New Roman"/>
                <w:sz w:val="24"/>
                <w:szCs w:val="24"/>
              </w:rPr>
              <w:t xml:space="preserve"> воспитывать умение</w:t>
            </w:r>
            <w:r>
              <w:rPr>
                <w:rFonts w:ascii="Times New Roman" w:hAnsi="Times New Roman" w:cs="Times New Roman"/>
                <w:i/>
                <w:sz w:val="24"/>
                <w:szCs w:val="24"/>
              </w:rPr>
              <w:t xml:space="preserve"> </w:t>
            </w:r>
            <w:r>
              <w:rPr>
                <w:rFonts w:ascii="Times New Roman" w:hAnsi="Times New Roman" w:cs="Times New Roman"/>
                <w:sz w:val="24"/>
                <w:szCs w:val="24"/>
              </w:rPr>
              <w:t xml:space="preserve">  подбирать глаголы и прилагательные для характеристики действий персонажей.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уточнить и закрепить правильное произношение звуков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четко, последовательно излагать свои мысли.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устойчивое внимание.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рассказов на темы стихотворений»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(стр.44)</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b/>
                <w:bCs/>
                <w:i/>
                <w:iCs/>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рассказывать связно, не отступая от заданной темы</w:t>
            </w:r>
          </w:p>
          <w:p w:rsidR="001E6F9E" w:rsidRDefault="001E6F9E">
            <w:pPr>
              <w:spacing w:after="0" w:line="24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 xml:space="preserve">упражнять в образовании названий детенышей животных в именительном и родительном падежах множественного числа; закреплять представление о том, что не все </w:t>
            </w:r>
            <w:r>
              <w:rPr>
                <w:rFonts w:ascii="Times New Roman" w:hAnsi="Times New Roman" w:cs="Times New Roman"/>
                <w:sz w:val="24"/>
                <w:szCs w:val="24"/>
              </w:rPr>
              <w:lastRenderedPageBreak/>
              <w:t>детеныши имеют специальное название; активировать в речи сложноподчиненные предложения</w:t>
            </w:r>
            <w:proofErr w:type="gramEnd"/>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выделять из предложений слова со звуками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и [ж], четко произносить фразы (чисто- и </w:t>
            </w:r>
            <w:proofErr w:type="spellStart"/>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скороговорки), насыщенные данными звуками; произносить фразы с различной громкостью: громко, тихо, шепотом; учить делить трехсложные слова на части, произносить каждую часть слова, определять порядок слогов в слове </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рассказов на тему стихотворений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(повторение)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рассказывать связно, не отступая от заданной темы</w:t>
            </w:r>
          </w:p>
          <w:p w:rsidR="001E6F9E" w:rsidRDefault="001E6F9E">
            <w:pPr>
              <w:spacing w:after="0" w:line="24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упражнять в образовании названий животных в именительном и родительном падежах множественного числа; закреплять представления о том, что не все детеныши имеют специальное название; активизировать в речи сложноподчиненные предложения;</w:t>
            </w:r>
            <w:proofErr w:type="gramEnd"/>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i/>
                <w:sz w:val="24"/>
                <w:szCs w:val="24"/>
              </w:rPr>
              <w:t xml:space="preserve">-звуковая культура речи: учить выделять из предложений слова со звуками </w:t>
            </w:r>
            <w:r>
              <w:rPr>
                <w:rFonts w:ascii="Times New Roman" w:hAnsi="Times New Roman" w:cs="Times New Roman"/>
                <w:sz w:val="24"/>
                <w:szCs w:val="24"/>
              </w:rPr>
              <w:t>[</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[ж], четко произносить фразы чисто и скороговорки, насыщенные данными звуками; </w:t>
            </w:r>
            <w:proofErr w:type="spellStart"/>
            <w:r>
              <w:rPr>
                <w:rFonts w:ascii="Times New Roman" w:hAnsi="Times New Roman" w:cs="Times New Roman"/>
                <w:sz w:val="24"/>
                <w:szCs w:val="24"/>
              </w:rPr>
              <w:t>громко</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ихо</w:t>
            </w:r>
            <w:proofErr w:type="spellEnd"/>
            <w:r>
              <w:rPr>
                <w:rFonts w:ascii="Times New Roman" w:hAnsi="Times New Roman" w:cs="Times New Roman"/>
                <w:sz w:val="24"/>
                <w:szCs w:val="24"/>
              </w:rPr>
              <w:t>, шепотом; учить делить трехсложные слова на части, произносить каждую часть слова, определять порядок слогов в слове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заданную тему»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(стр.48)</w:t>
            </w:r>
          </w:p>
          <w:p w:rsidR="001E6F9E" w:rsidRDefault="001E6F9E">
            <w:pPr>
              <w:spacing w:after="0" w:line="240" w:lineRule="auto"/>
              <w:rPr>
                <w:rFonts w:ascii="Times New Roman" w:hAnsi="Times New Roman" w:cs="Times New Roman"/>
                <w:sz w:val="24"/>
                <w:szCs w:val="24"/>
                <w:highlight w:val="yellow"/>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короткий рассказ на заданную тему.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закрепить умение образовывать названия детенышей животных в И.п. и Р.п. мн.ч.; активизировать в речи сложноподчиненные предложения.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подбирать слова, сходные по звучанию.</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детей в составлении рассказов.</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устойчивый интерес к занятию</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03.11.2022г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«Пересказ рассказа </w:t>
            </w:r>
            <w:proofErr w:type="spellStart"/>
            <w:r>
              <w:rPr>
                <w:rFonts w:ascii="Times New Roman" w:hAnsi="Times New Roman" w:cs="Times New Roman"/>
                <w:sz w:val="24"/>
                <w:szCs w:val="24"/>
              </w:rPr>
              <w:t>Е.Чарушина</w:t>
            </w:r>
            <w:proofErr w:type="spellEnd"/>
            <w:r>
              <w:rPr>
                <w:rFonts w:ascii="Times New Roman" w:hAnsi="Times New Roman" w:cs="Times New Roman"/>
                <w:sz w:val="24"/>
                <w:szCs w:val="24"/>
              </w:rPr>
              <w:t xml:space="preserve"> «Лисята»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(Стр.50)</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пересказывать литературный текст без помощи вопросов воспитателя.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придумывать загадки; подбирать по смыслу прилагательные и глаголы; согласовывать прилагательные с существительными в роде и числе.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пользоваться восклицательной интонацией.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внимательно слушать произведение.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Воспитывать усидчивость. </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10.11.2022г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«Ежи»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стр.52)</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рассказ по картине, используя имеющиеся у них знания о жизни диких животных (ежей).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активизировать в речи сложноподчиненные предложения; формировать умение понимать смысл образных выражений в загадках.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уточнить и закрепить правильное произношение звуков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и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 учить различать эти звуки, отчетливо и внятно произносить звуки [ч'] и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 выделять их в словах.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при рассматривании картины.</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умение слушать рассказы других</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17.11.2022г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рассказа на тему «Домашнее животное» </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 стр.55)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рассказывать о своих личных впечатлениях; воспитывать умение отбирать для рассказа интересные факты  и события</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употреблению трудных форм родительного падежа множественного числа существительных (ботинок, чулок, носков, тапочек, рукавичек); воспитывать умение задавать друг другу вопросы</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выделять во фразах слова со звуками [ч'] и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аходить слова с тремя слогами, находить заданный звук, произносить слова громко и тихо</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о предметах посуды»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(стр.58)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короткий рассказ по стихотворению и описательный рассказ о предметах посуды.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сравнивать различные предметы по материалу, размерам, назначению, употребляя названия качеств (стеклянный, металлический, пластмассовый), активизировать употребление слов противоположного значения (антонимов) (глубокая – мелкая, большой – маленький, высокий – низкий), многозначных слов (глубокий, мелкий); закреплять умение классифицировать предметы по качеству (стеклянный, металлический, пластмассовый, деревянный); учить образовывать по аналогии названия предметов посуды (хлебница, сахарница, сухарница, супница).</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познавательный интерес к окружающему миру.</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«Пересказ рассказа </w:t>
            </w:r>
            <w:proofErr w:type="spellStart"/>
            <w:r>
              <w:rPr>
                <w:rFonts w:ascii="Times New Roman" w:hAnsi="Times New Roman" w:cs="Times New Roman"/>
                <w:sz w:val="24"/>
                <w:szCs w:val="24"/>
              </w:rPr>
              <w:t>Н.Калининой</w:t>
            </w:r>
            <w:proofErr w:type="spellEnd"/>
            <w:r>
              <w:rPr>
                <w:rFonts w:ascii="Times New Roman" w:hAnsi="Times New Roman" w:cs="Times New Roman"/>
                <w:sz w:val="24"/>
                <w:szCs w:val="24"/>
              </w:rPr>
              <w:t xml:space="preserve"> «Про снежный колобок» 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(стр.61)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передавать художественный те</w:t>
            </w:r>
            <w:proofErr w:type="gramStart"/>
            <w:r>
              <w:rPr>
                <w:rFonts w:ascii="Times New Roman" w:hAnsi="Times New Roman" w:cs="Times New Roman"/>
                <w:sz w:val="24"/>
                <w:szCs w:val="24"/>
              </w:rPr>
              <w:t>кст св</w:t>
            </w:r>
            <w:proofErr w:type="gramEnd"/>
            <w:r>
              <w:rPr>
                <w:rFonts w:ascii="Times New Roman" w:hAnsi="Times New Roman" w:cs="Times New Roman"/>
                <w:sz w:val="24"/>
                <w:szCs w:val="24"/>
              </w:rPr>
              <w:t>язно, последовательно, выразительно, без помощи вопросов воспитателя.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 xml:space="preserve">учить подбирать подходящие по смыслу определения (активизация прилагательных); закрепить умение употреблять </w:t>
            </w:r>
            <w:r>
              <w:rPr>
                <w:rFonts w:ascii="Times New Roman" w:hAnsi="Times New Roman" w:cs="Times New Roman"/>
                <w:sz w:val="24"/>
                <w:szCs w:val="24"/>
              </w:rPr>
              <w:lastRenderedPageBreak/>
              <w:t xml:space="preserve">трудные формы родительного падежа мн.ч. существительных (ботинок, чулок, носков, тапочек, рукавичек, варежек); обратить внимание на формы изменения глагола хотеть. </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привлечь внимание к громкости и четкости произнесения слов.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строить предложения, четко и правильно произносить слова.</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познавательный интерес к явлениям природы.</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08.12.2022г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«Река замерзла»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 стр.64)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 xml:space="preserve">учить составлять рассказ по картине, при описании событий указывать место и время действия. </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тренировать умение понимать оттенки значения слова; учить согласовывать в роде глагол прошедшего времени с существительным.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закреплять правильное произношение звуков [с] и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учить различать эти звуки, произносить их протяжно, на одном выдохе; отчетливо и внятно произносить слова со звуками [с] и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закрепить умение делить слова на части – слоги.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составлению рассказов по картине.</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желание слушать рассказы товарищей.</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тему «Игры зимой»</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(стр.67)</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связный рассказ о впечатлениях из личного опыта, не отступая от заданной темы.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-словарь и грамматика: у</w:t>
            </w:r>
            <w:r>
              <w:rPr>
                <w:rFonts w:ascii="Times New Roman" w:hAnsi="Times New Roman" w:cs="Times New Roman"/>
                <w:sz w:val="24"/>
                <w:szCs w:val="24"/>
              </w:rPr>
              <w:t>чить употреблять предлоги с пространственным значением.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отчетливо и внятно произносить фразы, насыщенные словами со звуками [с] и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говорить с разной громкостью голоса, изменять темп речи, выделять голосом из фразы отдельные слова; обратить внимание на то, что слоги в слове звучат по-разному: один из них произносится немного протяжнее, громче; учить </w:t>
            </w:r>
            <w:proofErr w:type="gramStart"/>
            <w:r>
              <w:rPr>
                <w:rFonts w:ascii="Times New Roman" w:hAnsi="Times New Roman" w:cs="Times New Roman"/>
                <w:sz w:val="24"/>
                <w:szCs w:val="24"/>
              </w:rPr>
              <w:t>медленно</w:t>
            </w:r>
            <w:proofErr w:type="gramEnd"/>
            <w:r>
              <w:rPr>
                <w:rFonts w:ascii="Times New Roman" w:hAnsi="Times New Roman" w:cs="Times New Roman"/>
                <w:sz w:val="24"/>
                <w:szCs w:val="24"/>
              </w:rPr>
              <w:t xml:space="preserve"> проговаривать слова, вслушиваться в звучание слогов в слове.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слуховое внимание.</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доброжелательное отношение.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декабрь 22.12.2022г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темы скороговорок»,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стр.70</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составлять короткий рассказ на темы скороговорок.</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закрепить представления о многозначности слова и словах, противоположных по смыслу; учить образованию форм родительного падежа мн.ч. существительных.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различать на слух звуки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и [ж]; подбирать слова с этими звуками и </w:t>
            </w:r>
            <w:r>
              <w:rPr>
                <w:rFonts w:ascii="Times New Roman" w:hAnsi="Times New Roman" w:cs="Times New Roman"/>
                <w:sz w:val="24"/>
                <w:szCs w:val="24"/>
              </w:rPr>
              <w:lastRenderedPageBreak/>
              <w:t>выделять их на слух из связной речи, произносить изолированные звуки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и [ж] протяжно, четко, с различной силой голоса (громко, тихо).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в составлении рассказов.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интерес к занятию.</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29.01.2022г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«Пересказ сказки «Петух да собака»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(стр.74)</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пересказывать сказку без помощи вопросов воспитателя, выразительно передавая диалог действующих лиц.</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подбирать прилагательные и глаголы к существительным лиса и собака;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родительного падежа мн.ч. существительных.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подбирать слова, сходные по звучанию, в заданном ритме.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диалогическую речь.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интерес к русским народным сказкам.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12.01.2023г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jc w:val="both"/>
              <w:rPr>
                <w:rFonts w:ascii="Times New Roman" w:hAnsi="Times New Roman"/>
                <w:sz w:val="24"/>
                <w:szCs w:val="24"/>
              </w:rPr>
            </w:pPr>
            <w:r>
              <w:rPr>
                <w:rFonts w:ascii="Times New Roman" w:hAnsi="Times New Roman"/>
                <w:sz w:val="24"/>
                <w:szCs w:val="24"/>
              </w:rPr>
              <w:t>Дикие животные. (Животные наших лесов)</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Style w:val="FontStyle417"/>
                <w:sz w:val="24"/>
                <w:szCs w:val="24"/>
              </w:rPr>
            </w:pPr>
            <w:r>
              <w:rPr>
                <w:rFonts w:ascii="Times New Roman" w:hAnsi="Times New Roman"/>
                <w:sz w:val="24"/>
                <w:szCs w:val="24"/>
              </w:rPr>
              <w:t xml:space="preserve">Обогащать словарь по теме «Дикие животные».  </w:t>
            </w:r>
          </w:p>
          <w:p w:rsidR="001E6F9E" w:rsidRDefault="001E6F9E">
            <w:pPr>
              <w:spacing w:after="0" w:line="240" w:lineRule="auto"/>
              <w:jc w:val="both"/>
              <w:rPr>
                <w:rStyle w:val="FontStyle417"/>
                <w:sz w:val="24"/>
                <w:szCs w:val="24"/>
              </w:rPr>
            </w:pPr>
            <w:r>
              <w:rPr>
                <w:rStyle w:val="FontStyle417"/>
                <w:sz w:val="24"/>
                <w:szCs w:val="24"/>
              </w:rPr>
              <w:t xml:space="preserve">Совершенствовать  грамматический   строй   речи,   навык словообразования;   учить   подбору родственных слов. Закреплять умение составлять и использовать </w:t>
            </w:r>
            <w:proofErr w:type="spellStart"/>
            <w:r>
              <w:rPr>
                <w:rStyle w:val="FontStyle417"/>
                <w:sz w:val="24"/>
                <w:szCs w:val="24"/>
              </w:rPr>
              <w:t>мнемотаблицу</w:t>
            </w:r>
            <w:proofErr w:type="spellEnd"/>
            <w:r>
              <w:rPr>
                <w:rStyle w:val="FontStyle417"/>
                <w:sz w:val="24"/>
                <w:szCs w:val="24"/>
              </w:rPr>
              <w:t xml:space="preserve"> для свободного высказывания. </w:t>
            </w:r>
          </w:p>
          <w:p w:rsidR="001E6F9E" w:rsidRDefault="001E6F9E">
            <w:pPr>
              <w:widowControl w:val="0"/>
              <w:autoSpaceDE w:val="0"/>
              <w:autoSpaceDN w:val="0"/>
              <w:adjustRightInd w:val="0"/>
              <w:spacing w:after="0" w:line="240" w:lineRule="auto"/>
              <w:jc w:val="both"/>
              <w:rPr>
                <w:lang w:eastAsia="en-US"/>
              </w:rPr>
            </w:pPr>
            <w:r>
              <w:rPr>
                <w:rStyle w:val="FontStyle417"/>
                <w:sz w:val="24"/>
                <w:szCs w:val="24"/>
              </w:rPr>
              <w:t>Сформировать представление о звуке и букве М. Закрепить умение составлять предложения с предлогом, делить слова на слоги. Совершенствовать фонематический слух, учить называть слова с определенным звуком.</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w:t>
            </w:r>
          </w:p>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19.01.2023г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jc w:val="both"/>
              <w:rPr>
                <w:rFonts w:ascii="Times New Roman" w:hAnsi="Times New Roman"/>
                <w:sz w:val="24"/>
                <w:szCs w:val="24"/>
              </w:rPr>
            </w:pPr>
            <w:r>
              <w:rPr>
                <w:rFonts w:ascii="Times New Roman" w:hAnsi="Times New Roman"/>
                <w:sz w:val="24"/>
                <w:szCs w:val="24"/>
              </w:rPr>
              <w:t xml:space="preserve">Домашние животные </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Style w:val="FontStyle417"/>
                <w:sz w:val="24"/>
                <w:szCs w:val="24"/>
              </w:rPr>
            </w:pPr>
            <w:r>
              <w:rPr>
                <w:rFonts w:ascii="Times New Roman" w:hAnsi="Times New Roman"/>
                <w:sz w:val="24"/>
                <w:szCs w:val="24"/>
              </w:rPr>
              <w:t xml:space="preserve">Обогащать словарь по теме «Домашние животные».  </w:t>
            </w:r>
            <w:proofErr w:type="gramStart"/>
            <w:r>
              <w:rPr>
                <w:rStyle w:val="FontStyle417"/>
                <w:sz w:val="24"/>
                <w:szCs w:val="24"/>
              </w:rPr>
              <w:t>Совершенствовать грамматический строй речи (согласование прилагательных с су</w:t>
            </w:r>
            <w:r>
              <w:rPr>
                <w:rStyle w:val="FontStyle417"/>
                <w:sz w:val="24"/>
                <w:szCs w:val="24"/>
              </w:rPr>
              <w:softHyphen/>
              <w:t>ществительными в роде и числе в именительном падеже.</w:t>
            </w:r>
            <w:proofErr w:type="gramEnd"/>
            <w:r>
              <w:rPr>
                <w:rStyle w:val="FontStyle417"/>
                <w:sz w:val="24"/>
                <w:szCs w:val="24"/>
              </w:rPr>
              <w:t xml:space="preserve">  Развивать   слуховое   внимание;   учить   подбору родственных слов. Закреплять умение составлять и использовать </w:t>
            </w:r>
            <w:proofErr w:type="spellStart"/>
            <w:r>
              <w:rPr>
                <w:rStyle w:val="FontStyle417"/>
                <w:sz w:val="24"/>
                <w:szCs w:val="24"/>
              </w:rPr>
              <w:t>мнемотаблицу</w:t>
            </w:r>
            <w:proofErr w:type="spellEnd"/>
            <w:r>
              <w:rPr>
                <w:rStyle w:val="FontStyle417"/>
                <w:sz w:val="24"/>
                <w:szCs w:val="24"/>
              </w:rPr>
              <w:t xml:space="preserve"> для свободного высказывания. </w:t>
            </w:r>
          </w:p>
          <w:p w:rsidR="001E6F9E" w:rsidRDefault="001E6F9E">
            <w:pPr>
              <w:widowControl w:val="0"/>
              <w:autoSpaceDE w:val="0"/>
              <w:autoSpaceDN w:val="0"/>
              <w:adjustRightInd w:val="0"/>
              <w:spacing w:after="0" w:line="240" w:lineRule="auto"/>
              <w:jc w:val="both"/>
              <w:rPr>
                <w:lang w:eastAsia="en-US"/>
              </w:rPr>
            </w:pPr>
            <w:r>
              <w:rPr>
                <w:rStyle w:val="FontStyle417"/>
                <w:sz w:val="24"/>
                <w:szCs w:val="24"/>
              </w:rPr>
              <w:t>Сформировать представление о звуке и букве Н. Закрепить умение составлять предложения с предлогом, делить слова на слоги.</w:t>
            </w:r>
            <w:r>
              <w:rPr>
                <w:rFonts w:ascii="Times New Roman" w:hAnsi="Times New Roman"/>
                <w:sz w:val="24"/>
                <w:szCs w:val="24"/>
              </w:rPr>
              <w:t xml:space="preserve"> </w:t>
            </w:r>
            <w:r>
              <w:rPr>
                <w:rStyle w:val="FontStyle417"/>
                <w:sz w:val="24"/>
                <w:szCs w:val="24"/>
              </w:rPr>
              <w:t>Учить выделять последовательность звуков в простых словах. Воспитывать умение слушать собеседника.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«Северные олени»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(стр.76)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сюжетный рассказ по картине, используя свои знания о внешнем виде и жизни животных.</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 xml:space="preserve">учить подбирать наиболее точные определения при описании внешнего вида животных; активизировать в речи антонимы; </w:t>
            </w:r>
            <w:r>
              <w:rPr>
                <w:rFonts w:ascii="Times New Roman" w:hAnsi="Times New Roman" w:cs="Times New Roman"/>
                <w:sz w:val="24"/>
                <w:szCs w:val="24"/>
              </w:rPr>
              <w:lastRenderedPageBreak/>
              <w:t>упражнять в образовании названий детенышей животных с уменьшительными суффиксами.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уточнить и закрепить правильное произношение звуков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и [</w:t>
            </w: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учить различать эти звуки, отчетливо и внятно произносить слова со звуками [ч'] и [</w:t>
            </w: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умение слушать друг друга.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Воспитывать эмоциональное восприятие содержания картины.</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02.02.2023г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на тему «Зима»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(стр.79)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proofErr w:type="gramStart"/>
            <w:r>
              <w:rPr>
                <w:rFonts w:ascii="Times New Roman" w:hAnsi="Times New Roman" w:cs="Times New Roman"/>
                <w:sz w:val="24"/>
                <w:szCs w:val="24"/>
              </w:rPr>
              <w:t>учить при описании событий указывать</w:t>
            </w:r>
            <w:proofErr w:type="gramEnd"/>
            <w:r>
              <w:rPr>
                <w:rFonts w:ascii="Times New Roman" w:hAnsi="Times New Roman" w:cs="Times New Roman"/>
                <w:sz w:val="24"/>
                <w:szCs w:val="24"/>
              </w:rPr>
              <w:t xml:space="preserve"> время действия, используя разные типы предложений (простые, распространенные и сложные).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подбирать определения к заданным словам; совершенствовать синтаксические навыки, используя ситуацию «письменной речи» (ребенок рассказывает, воспитатель записывает рассказ).</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добиваться четкого произнесения слов и фраз, включающих звуки [</w:t>
            </w: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xml:space="preserve">] и [ч'], приучать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пользоваться вопросительной интонацией, делить трехсложные слова на слоги.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речь как средство общения.</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эстетическое восприятие зимней природы.</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предложением»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(стр.84)</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дать представление о последовательности слов в речи; ввести термин «предложение»; учить составлять и распространять предложение, правильно «читать» его; закреплять умение называть слова в предложении последовательно и вразбивку.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 xml:space="preserve">учить подбирать слова, сходные по звучанию, в заданном воспитателем ритме; учить произносить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xml:space="preserve"> с разной силой голоса.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слуховую память, связную речь.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интерес к изучению родного языка.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«Зимушка-зима» итоговое занятие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Style w:val="FontStyle417"/>
                <w:sz w:val="24"/>
                <w:szCs w:val="24"/>
              </w:rPr>
            </w:pPr>
            <w:r>
              <w:rPr>
                <w:rFonts w:ascii="Times New Roman" w:hAnsi="Times New Roman"/>
                <w:sz w:val="24"/>
                <w:szCs w:val="24"/>
              </w:rPr>
              <w:t xml:space="preserve">Обогащать словарь по теме «Зима. Признаки зимы».  </w:t>
            </w:r>
            <w:r>
              <w:rPr>
                <w:rStyle w:val="FontStyle417"/>
                <w:sz w:val="24"/>
                <w:szCs w:val="24"/>
              </w:rPr>
              <w:t>Совершенствовать  грамматический   строй   речи,   навык словообразования; умение составлять предложения с предлогами</w:t>
            </w:r>
            <w:proofErr w:type="gramStart"/>
            <w:r>
              <w:rPr>
                <w:rStyle w:val="FontStyle417"/>
                <w:sz w:val="24"/>
                <w:szCs w:val="24"/>
              </w:rPr>
              <w:t>.</w:t>
            </w:r>
            <w:proofErr w:type="gramEnd"/>
            <w:r>
              <w:rPr>
                <w:rStyle w:val="FontStyle417"/>
                <w:sz w:val="24"/>
                <w:szCs w:val="24"/>
              </w:rPr>
              <w:t xml:space="preserve">  </w:t>
            </w:r>
            <w:proofErr w:type="gramStart"/>
            <w:r>
              <w:rPr>
                <w:rStyle w:val="FontStyle417"/>
                <w:sz w:val="24"/>
                <w:szCs w:val="24"/>
              </w:rPr>
              <w:t>ф</w:t>
            </w:r>
            <w:proofErr w:type="gramEnd"/>
            <w:r>
              <w:rPr>
                <w:rStyle w:val="FontStyle417"/>
                <w:sz w:val="24"/>
                <w:szCs w:val="24"/>
              </w:rPr>
              <w:t xml:space="preserve">ормировать умение составлять и использовать </w:t>
            </w:r>
            <w:proofErr w:type="spellStart"/>
            <w:r>
              <w:rPr>
                <w:rStyle w:val="FontStyle417"/>
                <w:sz w:val="24"/>
                <w:szCs w:val="24"/>
              </w:rPr>
              <w:t>мнемотаблицу</w:t>
            </w:r>
            <w:proofErr w:type="spellEnd"/>
            <w:r>
              <w:rPr>
                <w:rStyle w:val="FontStyle417"/>
                <w:sz w:val="24"/>
                <w:szCs w:val="24"/>
              </w:rPr>
              <w:t xml:space="preserve"> для свободного высказывания. </w:t>
            </w:r>
          </w:p>
          <w:p w:rsidR="001E6F9E" w:rsidRDefault="001E6F9E">
            <w:pPr>
              <w:widowControl w:val="0"/>
              <w:autoSpaceDE w:val="0"/>
              <w:autoSpaceDN w:val="0"/>
              <w:adjustRightInd w:val="0"/>
              <w:spacing w:after="0" w:line="240" w:lineRule="auto"/>
              <w:jc w:val="both"/>
              <w:rPr>
                <w:i/>
                <w:lang w:eastAsia="en-US"/>
              </w:rPr>
            </w:pPr>
            <w:r>
              <w:rPr>
                <w:rStyle w:val="FontStyle417"/>
                <w:sz w:val="24"/>
                <w:szCs w:val="24"/>
              </w:rPr>
              <w:t xml:space="preserve">Сформировать представление о звуке и букве Ф. Закрепить умение составлять предложения с предлогом, делить слова на слоги. Отрабатывать дикцию,  учить </w:t>
            </w:r>
            <w:proofErr w:type="gramStart"/>
            <w:r>
              <w:rPr>
                <w:rStyle w:val="FontStyle417"/>
                <w:sz w:val="24"/>
                <w:szCs w:val="24"/>
              </w:rPr>
              <w:t>внятно</w:t>
            </w:r>
            <w:proofErr w:type="gramEnd"/>
            <w:r>
              <w:rPr>
                <w:rStyle w:val="FontStyle417"/>
                <w:sz w:val="24"/>
                <w:szCs w:val="24"/>
              </w:rPr>
              <w:t xml:space="preserve"> произносить и правильно различать на слух звуки.  Воспитывать умение терпимо относиться к ошибкам собеседника.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02.03.2023г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«Пересказ сказки </w:t>
            </w:r>
            <w:r>
              <w:rPr>
                <w:rFonts w:ascii="Times New Roman" w:hAnsi="Times New Roman" w:cs="Times New Roman"/>
                <w:sz w:val="24"/>
                <w:szCs w:val="24"/>
              </w:rPr>
              <w:lastRenderedPageBreak/>
              <w:t>«Лиса и кувшин»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(стр.88)</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 xml:space="preserve">связная речь: </w:t>
            </w:r>
            <w:r>
              <w:rPr>
                <w:rFonts w:ascii="Times New Roman" w:hAnsi="Times New Roman" w:cs="Times New Roman"/>
                <w:sz w:val="24"/>
                <w:szCs w:val="24"/>
              </w:rPr>
              <w:t xml:space="preserve">учить рассказывать сказку без </w:t>
            </w:r>
            <w:r>
              <w:rPr>
                <w:rFonts w:ascii="Times New Roman" w:hAnsi="Times New Roman" w:cs="Times New Roman"/>
                <w:sz w:val="24"/>
                <w:szCs w:val="24"/>
              </w:rPr>
              <w:lastRenderedPageBreak/>
              <w:t>наводящих вопросов, выразительно.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 xml:space="preserve">объяснить значение слова жать, учить подбирать синонимы к глаголам, составлять предложения с заданными словами, правильно сочетая их по смыслу; </w:t>
            </w:r>
            <w:proofErr w:type="gramStart"/>
            <w:r>
              <w:rPr>
                <w:rFonts w:ascii="Times New Roman" w:hAnsi="Times New Roman" w:cs="Times New Roman"/>
                <w:sz w:val="24"/>
                <w:szCs w:val="24"/>
              </w:rPr>
              <w:t>учить в игре составлять</w:t>
            </w:r>
            <w:proofErr w:type="gramEnd"/>
            <w:r>
              <w:rPr>
                <w:rFonts w:ascii="Times New Roman" w:hAnsi="Times New Roman" w:cs="Times New Roman"/>
                <w:sz w:val="24"/>
                <w:szCs w:val="24"/>
              </w:rPr>
              <w:t xml:space="preserve"> из отдельных слов предложение; читать предложения после перестановки каждого слова.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произносить предложения с разными оттенками интонации (сердитая, просительная, ласковая).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устному народному творчеству.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устойчивое внимание.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рассказа по картине «Лошадь с жеребенком» </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(стр.90)</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описательный рассказ по картине, используя наиболее точные слова для обозначения цвета, величины.</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закреплять в игре умение строить предложение из заданных слов, менять порядок слов в предложении.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-звуковая культура речи: ф</w:t>
            </w:r>
            <w:r>
              <w:rPr>
                <w:rFonts w:ascii="Times New Roman" w:hAnsi="Times New Roman" w:cs="Times New Roman"/>
                <w:sz w:val="24"/>
                <w:szCs w:val="24"/>
              </w:rPr>
              <w:t>ормировать умение отчетливо произносить скороговорки в разном темпе и с разной силой голоса.</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миру животных.</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доброжелательное отношение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тему «Как цыпленок заблудился»</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(стр.92)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самостоятельно продолжать и завершать рассказ, начатый воспитателем.</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формировать умение составлять из данного предложения новое путем последовательной замены слов.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закреплять представления о слоге и ударении.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воображение.</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устойчивый интерес к занятию.</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заданную тему»</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(стр.94)</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рассказ на тему, предложенную воспитателем; учить сравнивать предметы, точно обозначая словами черты сходства и различия; находить смысловые несоответствия в тексте стихотворения и аргументировать свои суждения</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 xml:space="preserve">уточнить значение слов мебель и посуда;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образовывать названия посуды; формировать умение строить предложения</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рассказа Л.Толстого «Пожарные собаки»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(стр.97)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связно, последовательно, выразительно пересказывать художественный текст без наводящих вопросов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подбирать по смыслу определения, слова, близкие и противоположные по смыслу; учить составлять предложения-путаницы и заменять слова в этих предложениях.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-звуковая культура речи: </w:t>
            </w:r>
            <w:r>
              <w:rPr>
                <w:rFonts w:ascii="Times New Roman" w:hAnsi="Times New Roman" w:cs="Times New Roman"/>
                <w:sz w:val="24"/>
                <w:szCs w:val="24"/>
              </w:rPr>
              <w:t xml:space="preserve">развивать чувство ритма и рифмы (составление </w:t>
            </w:r>
            <w:proofErr w:type="spellStart"/>
            <w:r>
              <w:rPr>
                <w:rFonts w:ascii="Times New Roman" w:hAnsi="Times New Roman" w:cs="Times New Roman"/>
                <w:sz w:val="24"/>
                <w:szCs w:val="24"/>
              </w:rPr>
              <w:t>шуток-чистоговорок</w:t>
            </w:r>
            <w:proofErr w:type="spellEnd"/>
            <w:r>
              <w:rPr>
                <w:rFonts w:ascii="Times New Roman" w:hAnsi="Times New Roman" w:cs="Times New Roman"/>
                <w:sz w:val="24"/>
                <w:szCs w:val="24"/>
              </w:rPr>
              <w:t>).</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эмоциональное восприятие содержания рассказа.</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06.03.2023г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w:t>
            </w:r>
            <w:proofErr w:type="spellStart"/>
            <w:proofErr w:type="gramStart"/>
            <w:r>
              <w:rPr>
                <w:rFonts w:ascii="Times New Roman" w:hAnsi="Times New Roman" w:cs="Times New Roman"/>
                <w:sz w:val="24"/>
                <w:szCs w:val="24"/>
              </w:rPr>
              <w:t>сю-жетного</w:t>
            </w:r>
            <w:proofErr w:type="spellEnd"/>
            <w:proofErr w:type="gramEnd"/>
            <w:r>
              <w:rPr>
                <w:rFonts w:ascii="Times New Roman" w:hAnsi="Times New Roman" w:cs="Times New Roman"/>
                <w:sz w:val="24"/>
                <w:szCs w:val="24"/>
              </w:rPr>
              <w:t xml:space="preserve"> рассказа по набору </w:t>
            </w:r>
            <w:proofErr w:type="spellStart"/>
            <w:r>
              <w:rPr>
                <w:rFonts w:ascii="Times New Roman" w:hAnsi="Times New Roman" w:cs="Times New Roman"/>
                <w:sz w:val="24"/>
                <w:szCs w:val="24"/>
              </w:rPr>
              <w:t>игру-шек</w:t>
            </w:r>
            <w:proofErr w:type="spellEnd"/>
            <w:r>
              <w:rPr>
                <w:rFonts w:ascii="Times New Roman" w:hAnsi="Times New Roman" w:cs="Times New Roman"/>
                <w:sz w:val="24"/>
                <w:szCs w:val="24"/>
              </w:rPr>
              <w:t>» О.С.Ушакова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(стр.99)</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сюжетный рассказ, выбирая для него соответствующих персонажей (игрушки); давать описание и характеристику персонажей, вводить в повествование диалог.</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подбирать определения к заданным словам; учить составлять предложения из набора слов с помощью воспитателя и из двух-трех слов – самостоятельно.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различать на слух звуки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 [с'],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словах, четко произносить слова с этими звуками.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доброжелательное отношение.</w:t>
            </w:r>
          </w:p>
        </w:tc>
      </w:tr>
      <w:tr w:rsidR="001E6F9E" w:rsidTr="001E6F9E">
        <w:trPr>
          <w:trHeight w:val="283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«Сочинение на тему «Приключения зайца»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стр.101)</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придумывать сказку по предложенному плану, не отступая от темы, не повторяя сюжетов товарищей.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подбирать прилагательные и глаголы к существительному заяц; учить согласовывать прилагательные с существительными в роде и числе.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добиваться внятного и четкого произнесения слов и фраз, включающих звуки [с] - [с'],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 учить выделять слова с данными звуками из фраз; закрепить представления об ударных и безударных слогах.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память, мышление.</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умение слушать рассказы других детей.</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на предложенную тему»</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стр.103)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рассказ, используя предложенный сказочный сюжет.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соотносить названия объектов с их изображениями на картинках.</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уточнить и закрепить правильное произношение  звуков [л] - [л'],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изолированных, в словах и фразах; учить различать эти звуки в чужой и собственной речи, четко и внятно произносить слова и фразы с данными звуками; учить правильно отгадывать загадки.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в составлении рассказов.</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интерес к занятию.</w:t>
            </w:r>
          </w:p>
        </w:tc>
      </w:tr>
      <w:tr w:rsidR="001E6F9E" w:rsidTr="001E6F9E">
        <w:trPr>
          <w:trHeight w:val="32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рассказа Я. Тайца «Послушный дождик»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 стр.106)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пересказывать текст в ситуации письменной речи (ребенок диктует – взрослый записывает).</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подвести к образованию названий профессий исходя из занятий; активизировать в речи названия профессий и действий; учить называть предметы, необходимые людям той или иной профессии.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внимательно слушать воспитателя и ответы детей.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уважение к труду взрослых.</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04.05.2023г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«Зайцы»</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стр.108)</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рассказ по картине по предложенному плану, включать в рассказ описание внешнего вида персонажей и их характеристику.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образовывать существительные от глаголов (продавать – продавец) и прилагательных (веселый – весельчак).</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-звуковая культура речи: </w:t>
            </w:r>
            <w:r>
              <w:rPr>
                <w:rFonts w:ascii="Times New Roman" w:hAnsi="Times New Roman" w:cs="Times New Roman"/>
                <w:sz w:val="24"/>
                <w:szCs w:val="24"/>
              </w:rPr>
              <w:t>учить определять ударение в двухсложном слове.</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миру животных.</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организованность, дисциплинированность.</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tabs>
                <w:tab w:val="left" w:pos="1820"/>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w:t>
            </w:r>
            <w:r>
              <w:rPr>
                <w:rFonts w:ascii="Times New Roman" w:hAnsi="Times New Roman" w:cs="Times New Roman"/>
                <w:iCs/>
                <w:sz w:val="24"/>
                <w:szCs w:val="24"/>
              </w:rPr>
              <w:t xml:space="preserve">Рассказывание на тему </w:t>
            </w:r>
            <w:r>
              <w:rPr>
                <w:rFonts w:ascii="Times New Roman" w:hAnsi="Times New Roman" w:cs="Times New Roman"/>
                <w:bCs/>
                <w:sz w:val="24"/>
                <w:szCs w:val="24"/>
              </w:rPr>
              <w:t>«Как Серёжа нашёл щенка»</w:t>
            </w:r>
          </w:p>
          <w:p w:rsidR="001E6F9E" w:rsidRDefault="001E6F9E">
            <w:pPr>
              <w:tabs>
                <w:tab w:val="left" w:pos="182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О.С Ушакова</w:t>
            </w:r>
          </w:p>
          <w:p w:rsidR="001E6F9E" w:rsidRDefault="001E6F9E">
            <w:pPr>
              <w:tabs>
                <w:tab w:val="left" w:pos="1820"/>
              </w:tabs>
              <w:autoSpaceDE w:val="0"/>
              <w:autoSpaceDN w:val="0"/>
              <w:adjustRightInd w:val="0"/>
              <w:spacing w:after="0" w:line="240" w:lineRule="auto"/>
              <w:rPr>
                <w:rFonts w:ascii="Times New Roman" w:hAnsi="Times New Roman" w:cs="Times New Roman"/>
                <w:iCs/>
                <w:sz w:val="24"/>
                <w:szCs w:val="24"/>
                <w:lang w:eastAsia="en-US"/>
              </w:rPr>
            </w:pPr>
            <w:r>
              <w:rPr>
                <w:rFonts w:ascii="Times New Roman" w:hAnsi="Times New Roman" w:cs="Times New Roman"/>
                <w:bCs/>
                <w:sz w:val="24"/>
                <w:szCs w:val="24"/>
              </w:rPr>
              <w:t xml:space="preserve">   (стр.110)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составлять рассказ по плану, образно описывая место действия, настроение героя.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построению сложных предложений в ситуации письменной речи; давать задания на образование слов – названий профессий.</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связную речь, творческую инициативу, выдумку.</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устойчивый интерес к занятию.</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tabs>
                <w:tab w:val="left" w:pos="1820"/>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Пересказ </w:t>
            </w:r>
          </w:p>
          <w:p w:rsidR="001E6F9E" w:rsidRDefault="001E6F9E">
            <w:pPr>
              <w:tabs>
                <w:tab w:val="left" w:pos="1820"/>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В. </w:t>
            </w:r>
            <w:proofErr w:type="spellStart"/>
            <w:r>
              <w:rPr>
                <w:rFonts w:ascii="Times New Roman" w:hAnsi="Times New Roman" w:cs="Times New Roman"/>
                <w:iCs/>
                <w:sz w:val="24"/>
                <w:szCs w:val="24"/>
              </w:rPr>
              <w:t>Сутеева</w:t>
            </w:r>
            <w:proofErr w:type="spellEnd"/>
          </w:p>
          <w:p w:rsidR="001E6F9E" w:rsidRDefault="001E6F9E">
            <w:pPr>
              <w:tabs>
                <w:tab w:val="left" w:pos="182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«Кораблик» </w:t>
            </w:r>
          </w:p>
          <w:p w:rsidR="001E6F9E" w:rsidRDefault="001E6F9E">
            <w:pPr>
              <w:tabs>
                <w:tab w:val="left" w:pos="182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О.С Ушакова</w:t>
            </w:r>
          </w:p>
          <w:p w:rsidR="001E6F9E" w:rsidRDefault="001E6F9E">
            <w:pPr>
              <w:tabs>
                <w:tab w:val="left" w:pos="182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 стр.111)</w:t>
            </w:r>
          </w:p>
          <w:p w:rsidR="001E6F9E" w:rsidRDefault="001E6F9E">
            <w:pPr>
              <w:tabs>
                <w:tab w:val="left" w:pos="1820"/>
              </w:tabs>
              <w:autoSpaceDE w:val="0"/>
              <w:autoSpaceDN w:val="0"/>
              <w:adjustRightInd w:val="0"/>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связная речь: </w:t>
            </w:r>
            <w:r>
              <w:rPr>
                <w:rFonts w:ascii="Times New Roman" w:hAnsi="Times New Roman" w:cs="Times New Roman"/>
                <w:sz w:val="24"/>
                <w:szCs w:val="24"/>
              </w:rPr>
              <w:t>учить детей связно рассказывать сказку, выразительно передавать диалоги персонажей, соблюдать композицию сказки;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-словарь и грамматика: </w:t>
            </w:r>
            <w:r>
              <w:rPr>
                <w:rFonts w:ascii="Times New Roman" w:hAnsi="Times New Roman" w:cs="Times New Roman"/>
                <w:sz w:val="24"/>
                <w:szCs w:val="24"/>
              </w:rPr>
              <w:t>учить понимать и объяснять смысл поговорок; ориентироваться на звучание грамматических форм, при помощи которых образуются новые слова, подводить к усвоению способов словообразования.</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rsidR="001E6F9E" w:rsidRDefault="001E6F9E">
            <w:pPr>
              <w:tabs>
                <w:tab w:val="left" w:pos="1820"/>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интерес к художественной литературе</w:t>
            </w:r>
          </w:p>
        </w:tc>
      </w:tr>
      <w:tr w:rsidR="001E6F9E" w:rsidTr="001E6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tabs>
                <w:tab w:val="left" w:pos="1820"/>
              </w:tabs>
              <w:autoSpaceDE w:val="0"/>
              <w:autoSpaceDN w:val="0"/>
              <w:adjustRightIn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rPr>
              <w:t xml:space="preserve">«Весна </w:t>
            </w:r>
            <w:proofErr w:type="gramStart"/>
            <w:r>
              <w:rPr>
                <w:rFonts w:ascii="Times New Roman" w:hAnsi="Times New Roman" w:cs="Times New Roman"/>
                <w:iCs/>
                <w:sz w:val="24"/>
                <w:szCs w:val="24"/>
              </w:rPr>
              <w:t>-к</w:t>
            </w:r>
            <w:proofErr w:type="gramEnd"/>
            <w:r>
              <w:rPr>
                <w:rFonts w:ascii="Times New Roman" w:hAnsi="Times New Roman" w:cs="Times New Roman"/>
                <w:iCs/>
                <w:sz w:val="24"/>
                <w:szCs w:val="24"/>
              </w:rPr>
              <w:t>расна»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jc w:val="both"/>
              <w:rPr>
                <w:rFonts w:ascii="Times New Roman" w:hAnsi="Times New Roman" w:cs="Times New Roman"/>
                <w:sz w:val="24"/>
                <w:szCs w:val="24"/>
                <w:lang w:eastAsia="en-US"/>
              </w:rPr>
            </w:pPr>
            <w:r>
              <w:rPr>
                <w:rFonts w:ascii="Times New Roman" w:hAnsi="Times New Roman"/>
                <w:sz w:val="24"/>
                <w:szCs w:val="24"/>
              </w:rPr>
              <w:t>Обогащать словарь по теме «</w:t>
            </w:r>
            <w:proofErr w:type="spellStart"/>
            <w:proofErr w:type="gramStart"/>
            <w:r>
              <w:rPr>
                <w:rFonts w:ascii="Times New Roman" w:hAnsi="Times New Roman"/>
                <w:sz w:val="24"/>
                <w:szCs w:val="24"/>
              </w:rPr>
              <w:t>Весна-красна</w:t>
            </w:r>
            <w:proofErr w:type="spellEnd"/>
            <w:proofErr w:type="gramEnd"/>
            <w:r>
              <w:rPr>
                <w:rFonts w:ascii="Times New Roman" w:hAnsi="Times New Roman"/>
                <w:sz w:val="24"/>
                <w:szCs w:val="24"/>
              </w:rPr>
              <w:t xml:space="preserve">».  </w:t>
            </w:r>
            <w:r>
              <w:rPr>
                <w:rStyle w:val="FontStyle417"/>
                <w:sz w:val="24"/>
                <w:szCs w:val="24"/>
              </w:rPr>
              <w:t>Совершенствовать  грамматический   строй   речи,   навык словообразования; умение составлять предложения с предлогами</w:t>
            </w:r>
            <w:proofErr w:type="gramStart"/>
            <w:r>
              <w:rPr>
                <w:rStyle w:val="FontStyle417"/>
                <w:sz w:val="24"/>
                <w:szCs w:val="24"/>
              </w:rPr>
              <w:t>.</w:t>
            </w:r>
            <w:proofErr w:type="gramEnd"/>
            <w:r>
              <w:rPr>
                <w:rStyle w:val="FontStyle417"/>
                <w:sz w:val="24"/>
                <w:szCs w:val="24"/>
              </w:rPr>
              <w:t xml:space="preserve">  </w:t>
            </w:r>
            <w:proofErr w:type="gramStart"/>
            <w:r>
              <w:rPr>
                <w:rStyle w:val="FontStyle417"/>
                <w:sz w:val="24"/>
                <w:szCs w:val="24"/>
              </w:rPr>
              <w:t>ф</w:t>
            </w:r>
            <w:proofErr w:type="gramEnd"/>
            <w:r>
              <w:rPr>
                <w:rStyle w:val="FontStyle417"/>
                <w:sz w:val="24"/>
                <w:szCs w:val="24"/>
              </w:rPr>
              <w:t xml:space="preserve">ормировать умение составлять и использовать </w:t>
            </w:r>
            <w:proofErr w:type="spellStart"/>
            <w:r>
              <w:rPr>
                <w:rStyle w:val="FontStyle417"/>
                <w:sz w:val="24"/>
                <w:szCs w:val="24"/>
              </w:rPr>
              <w:t>мнемотаблицу</w:t>
            </w:r>
            <w:proofErr w:type="spellEnd"/>
            <w:r>
              <w:rPr>
                <w:rStyle w:val="FontStyle417"/>
                <w:sz w:val="24"/>
                <w:szCs w:val="24"/>
              </w:rPr>
              <w:t xml:space="preserve"> для свободного высказывания. Сформировать </w:t>
            </w:r>
            <w:r>
              <w:rPr>
                <w:rStyle w:val="FontStyle417"/>
                <w:sz w:val="24"/>
                <w:szCs w:val="24"/>
              </w:rPr>
              <w:lastRenderedPageBreak/>
              <w:t xml:space="preserve">представление о звуке и букве Т. Закрепить умение делить слова на слоги. Отрабатывать дикцию,  учить </w:t>
            </w:r>
            <w:proofErr w:type="gramStart"/>
            <w:r>
              <w:rPr>
                <w:rStyle w:val="FontStyle417"/>
                <w:sz w:val="24"/>
                <w:szCs w:val="24"/>
              </w:rPr>
              <w:t>внятно</w:t>
            </w:r>
            <w:proofErr w:type="gramEnd"/>
            <w:r>
              <w:rPr>
                <w:rStyle w:val="FontStyle417"/>
                <w:sz w:val="24"/>
                <w:szCs w:val="24"/>
              </w:rPr>
              <w:t xml:space="preserve"> произносить и правильно различать на слух звуки.  </w:t>
            </w:r>
          </w:p>
        </w:tc>
      </w:tr>
    </w:tbl>
    <w:p w:rsidR="001E6F9E" w:rsidRDefault="001E6F9E" w:rsidP="001E6F9E">
      <w:pPr>
        <w:rPr>
          <w:rFonts w:ascii="Times New Roman" w:hAnsi="Times New Roman" w:cs="Times New Roman"/>
          <w:sz w:val="24"/>
          <w:szCs w:val="24"/>
          <w:lang w:eastAsia="en-US"/>
        </w:rPr>
      </w:pPr>
    </w:p>
    <w:p w:rsidR="001E6F9E" w:rsidRDefault="001E6F9E" w:rsidP="001E6F9E">
      <w:pPr>
        <w:rPr>
          <w:rFonts w:ascii="Times New Roman" w:hAnsi="Times New Roman" w:cstheme="minorBidi"/>
          <w:b/>
          <w:sz w:val="24"/>
          <w:szCs w:val="24"/>
        </w:rPr>
      </w:pPr>
      <w:r>
        <w:rPr>
          <w:rFonts w:ascii="Times New Roman" w:hAnsi="Times New Roman"/>
          <w:b/>
          <w:sz w:val="24"/>
          <w:szCs w:val="24"/>
        </w:rPr>
        <w:br w:type="page"/>
      </w:r>
    </w:p>
    <w:p w:rsidR="001E6F9E" w:rsidRDefault="001E6F9E" w:rsidP="001E6F9E">
      <w:pPr>
        <w:spacing w:after="0" w:line="240" w:lineRule="auto"/>
        <w:jc w:val="both"/>
        <w:outlineLvl w:val="0"/>
        <w:rPr>
          <w:rFonts w:ascii="Times New Roman" w:hAnsi="Times New Roman" w:cs="Times New Roman"/>
          <w:sz w:val="24"/>
          <w:szCs w:val="24"/>
          <w:lang w:eastAsia="en-US"/>
        </w:rPr>
      </w:pPr>
      <w:r>
        <w:rPr>
          <w:rFonts w:ascii="Times New Roman" w:hAnsi="Times New Roman" w:cs="Times New Roman"/>
          <w:b/>
          <w:sz w:val="24"/>
          <w:szCs w:val="24"/>
        </w:rPr>
        <w:lastRenderedPageBreak/>
        <w:t>Перспективный план по развитию изобразительной деятельности (Рисование)</w:t>
      </w:r>
    </w:p>
    <w:p w:rsidR="001E6F9E" w:rsidRDefault="001E6F9E" w:rsidP="001E6F9E">
      <w:pPr>
        <w:rPr>
          <w:rFonts w:ascii="Times New Roman" w:hAnsi="Times New Roman" w:cs="Times New Roman"/>
          <w:b/>
          <w:sz w:val="24"/>
          <w:szCs w:val="24"/>
        </w:rPr>
      </w:pPr>
    </w:p>
    <w:tbl>
      <w:tblPr>
        <w:tblStyle w:val="af9"/>
        <w:tblW w:w="9930" w:type="dxa"/>
        <w:tblInd w:w="-459" w:type="dxa"/>
        <w:tblLayout w:type="fixed"/>
        <w:tblLook w:val="04A0"/>
      </w:tblPr>
      <w:tblGrid>
        <w:gridCol w:w="567"/>
        <w:gridCol w:w="1418"/>
        <w:gridCol w:w="2413"/>
        <w:gridCol w:w="5532"/>
      </w:tblGrid>
      <w:tr w:rsidR="001E6F9E" w:rsidTr="001E6F9E">
        <w:trPr>
          <w:trHeight w:val="48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Дата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Тема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Цели</w:t>
            </w:r>
          </w:p>
        </w:tc>
      </w:tr>
      <w:tr w:rsidR="001E6F9E" w:rsidTr="001E6F9E">
        <w:trPr>
          <w:trHeight w:val="55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«Картинка про лето»</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(стр.30)</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развивать образное восприятие, образные представления. </w:t>
            </w:r>
            <w:proofErr w:type="gramStart"/>
            <w:r>
              <w:rPr>
                <w:rFonts w:ascii="Times New Roman" w:hAnsi="Times New Roman" w:cs="Times New Roman"/>
                <w:sz w:val="24"/>
                <w:szCs w:val="24"/>
              </w:rPr>
              <w:t xml:space="preserve">Учить детей отражать в рисунке впечатления, полученные летом; рисовать различные деревья (толстые, тонкие, высокие, стройные, искривленные), кусты, цветы. </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1E6F9E" w:rsidTr="001E6F9E">
        <w:trPr>
          <w:trHeight w:val="232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акварелью»</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(стр.31)</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стряхивать каплю воды, набранной на кисть, на каждую краску; разводить краску водой для получения разных оттенков одного цвета;</w:t>
            </w:r>
            <w:proofErr w:type="gramEnd"/>
            <w:r>
              <w:rPr>
                <w:rFonts w:ascii="Times New Roman" w:hAnsi="Times New Roman" w:cs="Times New Roman"/>
                <w:sz w:val="24"/>
                <w:szCs w:val="24"/>
              </w:rPr>
              <w:t xml:space="preserve"> тщательно промывать кисти, осушая ее о тряпочку, салфетку и проверяя чистоту промывания кисти). Развивать творческие способности. Воспитывать желание  заниматься.</w:t>
            </w:r>
          </w:p>
        </w:tc>
      </w:tr>
      <w:tr w:rsidR="001E6F9E" w:rsidTr="001E6F9E">
        <w:trPr>
          <w:trHeight w:val="40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08.09.2022г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Космея</w:t>
            </w:r>
            <w:proofErr w:type="spellEnd"/>
            <w:r>
              <w:rPr>
                <w:rFonts w:ascii="Times New Roman" w:hAnsi="Times New Roman" w:cs="Times New Roman"/>
                <w:sz w:val="24"/>
                <w:szCs w:val="24"/>
              </w:rPr>
              <w:t>»</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(стр.32)</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у детей эстетическое восприятие, чувство цвета. Учить передавать характерные особенности цветов </w:t>
            </w:r>
            <w:proofErr w:type="spellStart"/>
            <w:r>
              <w:rPr>
                <w:rFonts w:ascii="Times New Roman" w:hAnsi="Times New Roman" w:cs="Times New Roman"/>
                <w:sz w:val="24"/>
                <w:szCs w:val="24"/>
              </w:rPr>
              <w:t>космеи</w:t>
            </w:r>
            <w:proofErr w:type="spellEnd"/>
            <w:r>
              <w:rPr>
                <w:rFonts w:ascii="Times New Roman" w:hAnsi="Times New Roman" w:cs="Times New Roman"/>
                <w:sz w:val="24"/>
                <w:szCs w:val="24"/>
              </w:rPr>
              <w:t>: форму лепестков и листьев, их цвет. Продолжать знакомить с акварельными красками, упражнять в способах работы с ними. Воспитывать самостоятельность.</w:t>
            </w:r>
          </w:p>
        </w:tc>
      </w:tr>
      <w:tr w:rsidR="001E6F9E" w:rsidTr="001E6F9E">
        <w:trPr>
          <w:trHeight w:val="41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«Укрась платочек ромашками»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составлять узор на квадрате, заполняя углы и середину; использовать приемы  </w:t>
            </w:r>
            <w:proofErr w:type="spellStart"/>
            <w:r>
              <w:rPr>
                <w:rFonts w:ascii="Times New Roman" w:hAnsi="Times New Roman" w:cs="Times New Roman"/>
                <w:sz w:val="24"/>
                <w:szCs w:val="24"/>
              </w:rPr>
              <w:t>примакивания</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рисования концом кисти (точки).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эстетическое восприятие, чувство симметрии, чувство композиции. Продолжать учить рисовать красками. Воспитывать желание заниматься. </w:t>
            </w:r>
          </w:p>
        </w:tc>
      </w:tr>
      <w:tr w:rsidR="001E6F9E" w:rsidTr="001E6F9E">
        <w:trPr>
          <w:trHeight w:val="41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«Яблоня с золотыми яблоками в волшебном саду»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(стр.34)</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Pr>
                <w:rFonts w:ascii="Times New Roman" w:hAnsi="Times New Roman" w:cs="Times New Roman"/>
                <w:sz w:val="24"/>
                <w:szCs w:val="24"/>
              </w:rPr>
              <w:t>промакивать</w:t>
            </w:r>
            <w:proofErr w:type="spellEnd"/>
            <w:r>
              <w:rPr>
                <w:rFonts w:ascii="Times New Roman" w:hAnsi="Times New Roman" w:cs="Times New Roman"/>
                <w:sz w:val="24"/>
                <w:szCs w:val="24"/>
              </w:rPr>
              <w:t xml:space="preserve">  кисть о салфетку, не рисовать по сырой краске). Развивать эстетическое восприятие, чувство композиции. Учить </w:t>
            </w:r>
            <w:proofErr w:type="gramStart"/>
            <w:r>
              <w:rPr>
                <w:rFonts w:ascii="Times New Roman" w:hAnsi="Times New Roman" w:cs="Times New Roman"/>
                <w:sz w:val="24"/>
                <w:szCs w:val="24"/>
              </w:rPr>
              <w:t>красиво</w:t>
            </w:r>
            <w:proofErr w:type="gramEnd"/>
            <w:r>
              <w:rPr>
                <w:rFonts w:ascii="Times New Roman" w:hAnsi="Times New Roman" w:cs="Times New Roman"/>
                <w:sz w:val="24"/>
                <w:szCs w:val="24"/>
              </w:rPr>
              <w:t xml:space="preserve"> располагать изображения на листе. Воспитывать самостоятельность.</w:t>
            </w:r>
          </w:p>
        </w:tc>
      </w:tr>
      <w:tr w:rsidR="001E6F9E" w:rsidTr="001E6F9E">
        <w:trPr>
          <w:trHeight w:val="4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Чебурашка</w:t>
            </w:r>
            <w:proofErr w:type="spellEnd"/>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(стр.34)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изображения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 Развивать эстетическое восприятие. Воспитывать желание заниматься.</w:t>
            </w:r>
          </w:p>
        </w:tc>
      </w:tr>
      <w:tr w:rsidR="001E6F9E" w:rsidTr="001E6F9E">
        <w:trPr>
          <w:trHeight w:val="40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«Что ты больше всего любишь рисовать»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(стр.36)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r>
      <w:tr w:rsidR="001E6F9E" w:rsidTr="001E6F9E">
        <w:trPr>
          <w:trHeight w:val="40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«Осенний лес»</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(стр.36)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траву, листья. Закреплять приемы работы кистью и красками. Развивать активность, творчество. Продолжать формировать умение радоваться красивым рисункам. Воспитывать любовь  к природе</w:t>
            </w:r>
            <w:proofErr w:type="gramStart"/>
            <w:r>
              <w:rPr>
                <w:rFonts w:ascii="Times New Roman" w:hAnsi="Times New Roman" w:cs="Times New Roman"/>
                <w:sz w:val="24"/>
                <w:szCs w:val="24"/>
              </w:rPr>
              <w:t xml:space="preserve"> .</w:t>
            </w:r>
            <w:proofErr w:type="gramEnd"/>
          </w:p>
        </w:tc>
      </w:tr>
      <w:tr w:rsidR="001E6F9E" w:rsidTr="001E6F9E">
        <w:trPr>
          <w:trHeight w:val="40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Сентябрь 29.09.2022г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1E6F9E" w:rsidTr="001E6F9E">
        <w:trPr>
          <w:trHeight w:val="40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«Идет дождь»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(стр.37)</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образно отражать в рисунках  впечатления от окружающей  жизни. Закреплять умение строить композицию рисунка.  Упражнять в рисовании простым графитным и цветными карандашами (цветными восковыми мелками, угольным карандашом, сангиной). Развивать творческие способности. Воспитывать желание заниматься.</w:t>
            </w:r>
          </w:p>
        </w:tc>
      </w:tr>
      <w:tr w:rsidR="001E6F9E" w:rsidTr="001E6F9E">
        <w:trPr>
          <w:trHeight w:val="41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06.10.2022г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«Веселые игрушки»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(стр.39)</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эстетическое восприятие, образные представления и воображение детей. Познакомить с деревянной  резной  </w:t>
            </w:r>
            <w:proofErr w:type="spellStart"/>
            <w:r>
              <w:rPr>
                <w:rFonts w:ascii="Times New Roman" w:hAnsi="Times New Roman" w:cs="Times New Roman"/>
                <w:sz w:val="24"/>
                <w:szCs w:val="24"/>
              </w:rPr>
              <w:t>богородской</w:t>
            </w:r>
            <w:proofErr w:type="spellEnd"/>
            <w:r>
              <w:rPr>
                <w:rFonts w:ascii="Times New Roman" w:hAnsi="Times New Roman" w:cs="Times New Roman"/>
                <w:sz w:val="24"/>
                <w:szCs w:val="24"/>
              </w:rPr>
              <w:t xml:space="preserve">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по своему желанию.</w:t>
            </w:r>
          </w:p>
        </w:tc>
      </w:tr>
      <w:tr w:rsidR="001E6F9E" w:rsidTr="001E6F9E">
        <w:trPr>
          <w:trHeight w:val="44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«Дымковская слобода (деревня)»</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(коллективная композиция)</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(стр.42)</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w:t>
            </w:r>
            <w:proofErr w:type="gramStart"/>
            <w:r>
              <w:rPr>
                <w:rFonts w:ascii="Times New Roman" w:hAnsi="Times New Roman" w:cs="Times New Roman"/>
                <w:sz w:val="24"/>
                <w:szCs w:val="24"/>
              </w:rPr>
              <w:lastRenderedPageBreak/>
              <w:t>прекрасного</w:t>
            </w:r>
            <w:proofErr w:type="gramEnd"/>
            <w:r>
              <w:rPr>
                <w:rFonts w:ascii="Times New Roman" w:hAnsi="Times New Roman" w:cs="Times New Roman"/>
                <w:sz w:val="24"/>
                <w:szCs w:val="24"/>
              </w:rPr>
              <w:t>. Продолжать развивать навыки коллективной работы. Воспитывать любовь к народному творчеству.</w:t>
            </w:r>
          </w:p>
        </w:tc>
      </w:tr>
      <w:tr w:rsidR="001E6F9E" w:rsidTr="001E6F9E">
        <w:trPr>
          <w:trHeight w:val="55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«Девочка в нарядном платье»</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(стр.43)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 Воспитывать самостоятельность.</w:t>
            </w:r>
          </w:p>
        </w:tc>
      </w:tr>
      <w:tr w:rsidR="001E6F9E" w:rsidTr="001E6F9E">
        <w:trPr>
          <w:trHeight w:val="55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городецкой росписью»</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(стр.43)</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Познакомить детей с городецкой росписью. Учить выделять её яркий, нарядный колорит (розовые, голубые, сиреневые цветы), композицию узора ( в середине большой красивый цветок-розан, с боко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его бутоны и листья), мазки, точки, черточки- оживки (черные ли белые). Учить рисовать эти элементы кистью. Развивать эстетическое восприятие, чувство цвета, чувство прекрасного. Воспитывать желание создавать красивый узор.</w:t>
            </w:r>
          </w:p>
        </w:tc>
      </w:tr>
      <w:tr w:rsidR="001E6F9E" w:rsidTr="001E6F9E">
        <w:trPr>
          <w:trHeight w:val="55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«Городецкая роспись»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(стр.44)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у детей эстетическое восприятие, чувство цвета, чувство ритма, композиции. Продолжать знакомить с городецкой росписью. Учить рисовать элементы росписи. Упражнять в составлении оттенков цвета (добавлять в белую краску понемногу краску нужного цвета, чтобы получился нужный оттенок). Воспитывать желание создавать красивый узор.</w:t>
            </w:r>
          </w:p>
        </w:tc>
      </w:tr>
      <w:tr w:rsidR="001E6F9E" w:rsidTr="001E6F9E">
        <w:trPr>
          <w:trHeight w:val="41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октябрь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«Как мы играли в подвижную игру «Медведь и пчелы»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(стр.45)</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 Вызывать радость от созданных образов игры.  Воспитывать самостоятельность.</w:t>
            </w:r>
          </w:p>
        </w:tc>
      </w:tr>
      <w:tr w:rsidR="001E6F9E" w:rsidTr="001E6F9E">
        <w:trPr>
          <w:trHeight w:val="41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дидактической игры «Что нам осень принесла»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(стр.45)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образные представления о дарах осени.</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 Вызывать чувство радости от приобретенного умения создавать дидактическую игру. Воспитывать самостоятельность.</w:t>
            </w:r>
          </w:p>
        </w:tc>
      </w:tr>
      <w:tr w:rsidR="001E6F9E" w:rsidTr="001E6F9E">
        <w:trPr>
          <w:trHeight w:val="41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02.10.2022г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03.11.2022г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«Автобус, </w:t>
            </w:r>
            <w:proofErr w:type="spellStart"/>
            <w:r>
              <w:rPr>
                <w:rFonts w:ascii="Times New Roman" w:hAnsi="Times New Roman" w:cs="Times New Roman"/>
                <w:sz w:val="24"/>
                <w:szCs w:val="24"/>
              </w:rPr>
              <w:t>украшен-</w:t>
            </w:r>
            <w:r>
              <w:rPr>
                <w:rFonts w:ascii="Times New Roman" w:hAnsi="Times New Roman" w:cs="Times New Roman"/>
                <w:sz w:val="24"/>
                <w:szCs w:val="24"/>
              </w:rPr>
              <w:lastRenderedPageBreak/>
              <w:t>ный</w:t>
            </w:r>
            <w:proofErr w:type="spellEnd"/>
            <w:r>
              <w:rPr>
                <w:rFonts w:ascii="Times New Roman" w:hAnsi="Times New Roman" w:cs="Times New Roman"/>
                <w:sz w:val="24"/>
                <w:szCs w:val="24"/>
              </w:rPr>
              <w:t xml:space="preserve"> флажками, едет по улице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стр.47)</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Учить детей изображать отдельные виды </w:t>
            </w:r>
            <w:r>
              <w:rPr>
                <w:rFonts w:ascii="Times New Roman" w:hAnsi="Times New Roman" w:cs="Times New Roman"/>
                <w:sz w:val="24"/>
                <w:szCs w:val="24"/>
              </w:rPr>
              <w:lastRenderedPageBreak/>
              <w:t xml:space="preserve">транспорта; передавать форму основных частей, деталей, их величину и расположение. Учить </w:t>
            </w:r>
            <w:proofErr w:type="gramStart"/>
            <w:r>
              <w:rPr>
                <w:rFonts w:ascii="Times New Roman" w:hAnsi="Times New Roman" w:cs="Times New Roman"/>
                <w:sz w:val="24"/>
                <w:szCs w:val="24"/>
              </w:rPr>
              <w:t>красиво</w:t>
            </w:r>
            <w:proofErr w:type="gramEnd"/>
            <w:r>
              <w:rPr>
                <w:rFonts w:ascii="Times New Roman" w:hAnsi="Times New Roman" w:cs="Times New Roman"/>
                <w:sz w:val="24"/>
                <w:szCs w:val="24"/>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Продолжать развивать умение оценивать свои  рисунки и рисунки других ребят.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Воспитывать желание заниматься.  </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«Сказочные домики»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(стр.48)</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 Развивать фантазию. Воспитывать любовь к сказкам.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«Закладка для книги» («Городецкий цветок»)</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(стр.50)</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образные представления.</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«Моя любимая сказка»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(стр.51)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 Воспитывать любовь к сказкам.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ноябрь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«Грузовая машина»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(стр.52)</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изображать предметы, состоящие из нескольких частей прямоугольной и круглой формы. 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передавать форму каждой части, ее характерные особенности (кабина и мотор – прямоугольной формы со срезанным углом), правильно располагать части их изображений. Закреплять навык рисования вертикальных и горизонтальных линий, правильного закрашивания предметов (без просветов, в одном направлении, не выходя за </w:t>
            </w:r>
            <w:r>
              <w:rPr>
                <w:rFonts w:ascii="Times New Roman" w:hAnsi="Times New Roman" w:cs="Times New Roman"/>
                <w:sz w:val="24"/>
                <w:szCs w:val="24"/>
              </w:rPr>
              <w:lastRenderedPageBreak/>
              <w:t>линии контура). Развивать творчество фантазию.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ноябрь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«Роспись олешка»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(стр.54)</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 Воспитывать любовь к народному творчеству.</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30.11.2022г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(стр.55)</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умения рассматривать свои работы, выделять интересные по замыслу изображения, оценивать работы.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«Зима»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(стр.55)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 Воспитывать любовь к природе.</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«Большие и маленькие ели»</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(стр.57)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располагать изображения на широкой полосе (расположение близких и дальних деревьев ниже и выше по листу.) Учить передавать различные по высоте старых и молодых деревьев, их окраску и характерное строение (старые ели темнее, молодые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ветлее). Развивать эстетические чувства, образные представления. Воспитывать желание заниматься. </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08.12.2022г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«Синие и красные птицы»</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(стр.58)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«Городецкая роспись деревянной доски»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(стр.59)</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расписывать шаблон по </w:t>
            </w:r>
            <w:proofErr w:type="spellStart"/>
            <w:r>
              <w:rPr>
                <w:rFonts w:ascii="Times New Roman" w:hAnsi="Times New Roman" w:cs="Times New Roman"/>
                <w:sz w:val="24"/>
                <w:szCs w:val="24"/>
              </w:rPr>
              <w:t>мативам</w:t>
            </w:r>
            <w:proofErr w:type="spellEnd"/>
            <w:r>
              <w:rPr>
                <w:rFonts w:ascii="Times New Roman" w:hAnsi="Times New Roman" w:cs="Times New Roman"/>
                <w:sz w:val="24"/>
                <w:szCs w:val="24"/>
              </w:rPr>
              <w:t xml:space="preserve"> городецкой росписи. Учить выделять </w:t>
            </w:r>
            <w:proofErr w:type="spellStart"/>
            <w:r>
              <w:rPr>
                <w:rFonts w:ascii="Times New Roman" w:hAnsi="Times New Roman" w:cs="Times New Roman"/>
                <w:sz w:val="24"/>
                <w:szCs w:val="24"/>
              </w:rPr>
              <w:t>декаротивные</w:t>
            </w:r>
            <w:proofErr w:type="spellEnd"/>
            <w:r>
              <w:rPr>
                <w:rFonts w:ascii="Times New Roman" w:hAnsi="Times New Roman" w:cs="Times New Roman"/>
                <w:sz w:val="24"/>
                <w:szCs w:val="24"/>
              </w:rPr>
              <w:t xml:space="preserve"> элементы росписи, их композиционное расположение, колорит. Развивать чувство ритма, цвета, композиции. Воспитывать  у детей творчество.</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 замыслу»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(стр.60)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w:t>
            </w:r>
            <w:r>
              <w:rPr>
                <w:rFonts w:ascii="Times New Roman" w:hAnsi="Times New Roman" w:cs="Times New Roman"/>
                <w:sz w:val="24"/>
                <w:szCs w:val="24"/>
              </w:rPr>
              <w:lastRenderedPageBreak/>
              <w:t>свой выбор. Развивать творчество.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«Снежинка»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(стр.61)</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рисовать узор на бумаге в форме </w:t>
            </w:r>
            <w:proofErr w:type="spellStart"/>
            <w:r>
              <w:rPr>
                <w:rFonts w:ascii="Times New Roman" w:hAnsi="Times New Roman" w:cs="Times New Roman"/>
                <w:sz w:val="24"/>
                <w:szCs w:val="24"/>
              </w:rPr>
              <w:t>розеты</w:t>
            </w:r>
            <w:proofErr w:type="spellEnd"/>
            <w:r>
              <w:rPr>
                <w:rFonts w:ascii="Times New Roman" w:hAnsi="Times New Roman" w:cs="Times New Roman"/>
                <w:sz w:val="24"/>
                <w:szCs w:val="24"/>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Вызвать радость от создания тонкого, изящного рисунка.</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«Наша нарядная елка»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(стр.63)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«Усатый полосатый»</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(стр.63)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 Воспитывать любовь к животным. </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29.12.2022г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«Что мне больше всего понравилось на новогоднем празднике»</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(стр.64)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отражать впечатления от новогоднего праздника; рисовать один, </w:t>
            </w:r>
            <w:proofErr w:type="gramStart"/>
            <w:r>
              <w:rPr>
                <w:rFonts w:ascii="Times New Roman" w:hAnsi="Times New Roman" w:cs="Times New Roman"/>
                <w:sz w:val="24"/>
                <w:szCs w:val="24"/>
              </w:rPr>
              <w:t>два и более предметов</w:t>
            </w:r>
            <w:proofErr w:type="gramEnd"/>
            <w:r>
              <w:rPr>
                <w:rFonts w:ascii="Times New Roman" w:hAnsi="Times New Roman" w:cs="Times New Roman"/>
                <w:sz w:val="24"/>
                <w:szCs w:val="24"/>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Pr>
                <w:rFonts w:ascii="Times New Roman" w:hAnsi="Times New Roman" w:cs="Times New Roman"/>
                <w:sz w:val="24"/>
                <w:szCs w:val="24"/>
              </w:rPr>
              <w:t>красиво</w:t>
            </w:r>
            <w:proofErr w:type="gramEnd"/>
            <w:r>
              <w:rPr>
                <w:rFonts w:ascii="Times New Roman" w:hAnsi="Times New Roman" w:cs="Times New Roman"/>
                <w:sz w:val="24"/>
                <w:szCs w:val="24"/>
              </w:rPr>
              <w:t xml:space="preserve"> располагать изображения на листе. Развивать воображение, творчество,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11.01.2023г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«Дети гуляют зимой на участке»</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(стр.66)</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мелками). Развивать творческие способности.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12.01.2023г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«Городецкая роспись»</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(стр.67)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Воспитывать интерес к народному творчеству.</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18.01.2023г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«Машины нашего города (села)»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(стр.69)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 Воспитывать наблюдательность.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39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19.01.2023г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«Как мы играли в подвижную игру «Охотники и зайцы»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(стр.70)</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образные представления детей.  Закреплять умение создавать в рисунке выразительные образы игры</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пражнять в рисовании разными, самостоятельно выбранными материалами. Развивать художественное творчество.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Воспитывать желание рисовать.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25.01.2023г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 мотивам городецкой росписи»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(стр.71)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чить рассказывать о своих рисунках и рисунках товарищей.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26.01.2023г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«Нарисуй свое любимое животное»</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(стр.72)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развивать детское изобразительное творчество.</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передавать в  рисунке образы животных; выбирать материал для рисования по своему желанию, развивать представления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 Воспитывать желание заниматься.</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«Красивое развесистое дерево зимой»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(стр.73)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 Воспитывать любовь к природе.</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02.02.2023г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 мотивам хохломской росписи»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(стр.75)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Воспитывать любовь к народным мастерам.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08.02.2023г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«Солдат на посту»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(стр.76)</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09.02.2023г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«Деревья в инее»</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(стр.76)</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Развивать эстетическое восприятие. Закреплять </w:t>
            </w:r>
            <w:r>
              <w:rPr>
                <w:rFonts w:ascii="Times New Roman" w:hAnsi="Times New Roman" w:cs="Times New Roman"/>
                <w:sz w:val="24"/>
                <w:szCs w:val="24"/>
              </w:rPr>
              <w:lastRenderedPageBreak/>
              <w:t>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46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«Золотая хохлома»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(стр.78)</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Продолжать знакомить детей с изделиями, украшенными хохломской росписью. </w:t>
            </w:r>
            <w:proofErr w:type="gramStart"/>
            <w:r>
              <w:rPr>
                <w:rFonts w:ascii="Times New Roman" w:hAnsi="Times New Roman" w:cs="Times New Roman"/>
                <w:sz w:val="24"/>
                <w:szCs w:val="24"/>
              </w:rPr>
              <w:t>Учить выделять композицию узора (он компонуется на волнистом стебле, вокруг завитка), называть его элементы: травка, завитки, разнообразны ягоды, цветы, листья; выделять их ритмичное расположение; выделять колорит хохломы: золотой, черный, коричневый фон и красные, оранжевые ягоды; зеленая, желтая, черная (в зависимости от фона) травка.</w:t>
            </w:r>
            <w:proofErr w:type="gramEnd"/>
            <w:r>
              <w:rPr>
                <w:rFonts w:ascii="Times New Roman" w:hAnsi="Times New Roman" w:cs="Times New Roman"/>
                <w:sz w:val="24"/>
                <w:szCs w:val="24"/>
              </w:rPr>
              <w:t xml:space="preserve"> Развивать эстетическое восприятие, чувство цвета, композиции. Упражнять в разнообразных приемах работы кистью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всем ворсом, концом). Развивать умение любоваться хохломскими изделиями и созданными узорами.</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«Пограничник с собакой»</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(стр.79)</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rPr>
              <w:t>Упражнять детей в изображении человека и животного, в передаче характерных особенностей (одежда, поза, относительной величины фигуры и частей.</w:t>
            </w:r>
            <w:proofErr w:type="gramEnd"/>
            <w:r>
              <w:rPr>
                <w:rFonts w:ascii="Times New Roman" w:hAnsi="Times New Roman" w:cs="Times New Roman"/>
                <w:sz w:val="24"/>
                <w:szCs w:val="24"/>
              </w:rPr>
              <w:t xml:space="preserve"> Учить  </w:t>
            </w:r>
            <w:proofErr w:type="gramStart"/>
            <w:r>
              <w:rPr>
                <w:rFonts w:ascii="Times New Roman" w:hAnsi="Times New Roman" w:cs="Times New Roman"/>
                <w:sz w:val="24"/>
                <w:szCs w:val="24"/>
              </w:rPr>
              <w:t>удачно</w:t>
            </w:r>
            <w:proofErr w:type="gramEnd"/>
            <w:r>
              <w:rPr>
                <w:rFonts w:ascii="Times New Roman" w:hAnsi="Times New Roman" w:cs="Times New Roman"/>
                <w:sz w:val="24"/>
                <w:szCs w:val="24"/>
              </w:rPr>
              <w:t xml:space="preserve"> располагать изображение на листе. Закреплять приемы рисования  и закрашивания рисунков карандашами (цветными восковыми мелками). Развивать творческие способности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Воспитывать самостоятельность </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22.02.2023г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«Домики  трех поросят»</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(стр.80)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рисовать картинку по сказке, передавать характерные особенности, используя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преставления, воображение, умение самостоятельно придумывать сюжет. Формировать умение оценивать рисунки. Воспитывать любовь к сказкам.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«Нарисуй, что интересного произошло в детском саду»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(стр.82)</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02.03.2023г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«Картинка к празднику 8 Марта»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(стр.83)</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Вызвать у детей желание нарисовать красивую картинку о празднике 8 Марта. Закреплять умение изображать фигуры взрослого и ребенка, </w:t>
            </w:r>
            <w:r>
              <w:rPr>
                <w:rFonts w:ascii="Times New Roman" w:hAnsi="Times New Roman" w:cs="Times New Roman"/>
                <w:sz w:val="24"/>
                <w:szCs w:val="24"/>
              </w:rPr>
              <w:lastRenderedPageBreak/>
              <w:t>передавать простейшие движения, удачно располагать  фигуры на листе. Воспитывать любовь и уважение к маме, стремление сделать ей приятное. Развивать творческие способности.</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51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«Дети  делают  зарядку»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(стр.82)</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определять и передавать относительную величину частей тела, общение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 Воспитывать активность,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«Роспись кувшинчиков»</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(стр.84)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 элементами аппликации «Красивые цветы»</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(стр.85)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эстетическое восприятие, образные представления, воображение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 Воспитывать желание заниматься.</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«Была у зайчика избушка лубяная, а у лисы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едяная»</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 сказке «Лиса и заяц»)</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(стр.86)</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 Воспитывать любовь к сказкам.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 замыслу»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(стр.88)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искусством гжельской росписи»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(стр.89)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 декоративному искусству. </w:t>
            </w:r>
            <w:r>
              <w:rPr>
                <w:rFonts w:ascii="Times New Roman" w:hAnsi="Times New Roman" w:cs="Times New Roman"/>
                <w:sz w:val="24"/>
                <w:szCs w:val="24"/>
              </w:rPr>
              <w:lastRenderedPageBreak/>
              <w:t xml:space="preserve">Закреплять умение рисовать акварелью. Вызвать положительный эмоциональный отклик на </w:t>
            </w:r>
            <w:proofErr w:type="gramStart"/>
            <w:r>
              <w:rPr>
                <w:rFonts w:ascii="Times New Roman" w:hAnsi="Times New Roman" w:cs="Times New Roman"/>
                <w:sz w:val="24"/>
                <w:szCs w:val="24"/>
              </w:rPr>
              <w:t>прекрасное</w:t>
            </w:r>
            <w:proofErr w:type="gramEnd"/>
            <w:r>
              <w:rPr>
                <w:rFonts w:ascii="Times New Roman" w:hAnsi="Times New Roman" w:cs="Times New Roman"/>
                <w:sz w:val="24"/>
                <w:szCs w:val="24"/>
              </w:rPr>
              <w:t>.</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57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30.03.2023г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творчество, образные представления, воображение детей. Учить детей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тр. Закреплять умение радоваться красивым  и разнообразным рисункам, рассказывать о том, что в них больше всего понравилось.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Нарисуй</w:t>
            </w:r>
            <w:proofErr w:type="gramEnd"/>
            <w:r>
              <w:rPr>
                <w:rFonts w:ascii="Times New Roman" w:hAnsi="Times New Roman" w:cs="Times New Roman"/>
                <w:sz w:val="24"/>
                <w:szCs w:val="24"/>
              </w:rPr>
              <w:t xml:space="preserve">  какой хочешь узор»</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стр.90)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уважению к народным мастерам.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60.04.2023г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День смеха в детском саду</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творчество, образные представления, воображение детей. Учить детей задумывать содержание своей работы, вспоминая, что интересного они видели, о чем им читали, рассказывали. Закреплять умение радоваться красивым  и разнообразным рисункам, рассказывать о том, что в них больше всего понравилось.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«Это он, это он, ленинградский почтальон»</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(стр.91)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восприятия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Развивать умение оценивать свои рисунки и рисунки сверстников. Воспитывать активность на занятии,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«Как я с мамой (папой) иду из детского сада домой»</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(стр.92)</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Вызвать у детей желание передавать в рисунке радость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встрече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приемы, выбранным ребенком материалом. Вызвать радость от созданного изображения. Развивать эстетические чувства.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62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«Роспись петуха»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(стр.94)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Вызвать положительный эмоциональный отклик, чувство восхищения произведениями народных мастеров.</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«Спасская башня  Кремля»</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(стр.96)</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Воспитывать патриотические чувства к своей Родине.</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«Гжельские  узоры»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(стр.99)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знакомить детей с гжельской росписью. Развивать эстетическое восприятие, чувства ритма, композиции, цвета. Формировать умение рисовать элементы, характерные для  гжельской росписи. Развивать легкие и тонкие движения руки. Воспитывать уважение к народным мастерам.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27.04.2023г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«По замыслу «Красивые цветы»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(стр.99)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 Воспитывать любовь к народным мастерам.</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«Дети танцуют на празднике в детском саду»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(стр.100)</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 Воспитывать активность, самостоятельность. </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04.05.2023г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«Цветут сады»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(стр.104)</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rsidP="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«Роспись силуэтов гжельской посуды»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(стр.103)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Воспитывать уважение к народным мастерам. </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«Салют над городом в честь праздника Победы» </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(стр.101)</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рисовать акварельными красками, готовить на палитре нужные оттенки цвета. Учить образной оценке рисунков (выделяя цветовое решение, детали). Воспитывать чувство гордости за свою Родину.</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«Бабочки летают над лугом»</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(стр.105)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отражать в рисунке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чувства, умение видеть красоту окружающей природы, желание отразить ее в своем творчестве. Воспитывать творческие способности.</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«Картинка для игры «Радуга»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(стр.107)</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w:t>
            </w:r>
            <w:proofErr w:type="gramStart"/>
            <w:r>
              <w:rPr>
                <w:rFonts w:ascii="Times New Roman" w:hAnsi="Times New Roman" w:cs="Times New Roman"/>
                <w:sz w:val="24"/>
                <w:szCs w:val="24"/>
              </w:rPr>
              <w:t>созданному</w:t>
            </w:r>
            <w:proofErr w:type="gramEnd"/>
            <w:r>
              <w:rPr>
                <w:rFonts w:ascii="Times New Roman" w:hAnsi="Times New Roman" w:cs="Times New Roman"/>
                <w:sz w:val="24"/>
                <w:szCs w:val="24"/>
              </w:rPr>
              <w:t>,  рассматривать и оценивать коллективную работу. Воспитывать самостоятельность.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«Цветные страницы»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(стр.108) </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задумывать содержание своего рисунка в определенной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оттенков цвета. Развивать воображение и творчество. Воспитывать любовь к рисованию.</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«Насекомые нашего луга».</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творчество, образные представления, воображение детей. Учить детей задумывать содержание своей работы, вспоминая, что интересного они видели, о чем им читали, рассказывали. Учить доводить начатое дело до </w:t>
            </w:r>
            <w:r>
              <w:rPr>
                <w:rFonts w:ascii="Times New Roman" w:hAnsi="Times New Roman" w:cs="Times New Roman"/>
                <w:sz w:val="24"/>
                <w:szCs w:val="24"/>
              </w:rPr>
              <w:lastRenderedPageBreak/>
              <w:t>конца. Упражнять в рисовании цветными восковыми мелками, сангиной, простым карандашом и тр. Закреплять умение радоваться красивым  и разнообразным рисункам, рассказывать о том, что в них больше всего понравилось..</w:t>
            </w:r>
          </w:p>
        </w:tc>
      </w:tr>
      <w:tr w:rsidR="001E6F9E" w:rsidTr="001E6F9E">
        <w:trPr>
          <w:trHeight w:val="40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74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31.05.2023г</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«Здравствуй лето»</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отражать в рисунке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чувства, умение видеть красоту окружающей природы, желание отразить ее в своем творчестве. Воспитывать творческие способности.</w:t>
            </w:r>
          </w:p>
        </w:tc>
      </w:tr>
    </w:tbl>
    <w:p w:rsidR="001E6F9E" w:rsidRDefault="001E6F9E" w:rsidP="001E6F9E">
      <w:pPr>
        <w:rPr>
          <w:rFonts w:ascii="Times New Roman" w:hAnsi="Times New Roman" w:cs="Times New Roman"/>
          <w:b/>
          <w:sz w:val="24"/>
          <w:szCs w:val="24"/>
          <w:lang w:eastAsia="en-US"/>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по развитию изобразительной деятельности (Аппликация)</w:t>
      </w:r>
    </w:p>
    <w:tbl>
      <w:tblPr>
        <w:tblStyle w:val="af9"/>
        <w:tblW w:w="9782" w:type="dxa"/>
        <w:tblInd w:w="-318" w:type="dxa"/>
        <w:tblLook w:val="04A0"/>
      </w:tblPr>
      <w:tblGrid>
        <w:gridCol w:w="562"/>
        <w:gridCol w:w="1455"/>
        <w:gridCol w:w="2332"/>
        <w:gridCol w:w="5433"/>
      </w:tblGrid>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Дата</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Тема</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w:t>
            </w:r>
          </w:p>
          <w:p w:rsidR="001E6F9E" w:rsidRDefault="001E6F9E">
            <w:pPr>
              <w:spacing w:after="0" w:line="240" w:lineRule="auto"/>
              <w:jc w:val="both"/>
              <w:rPr>
                <w:rFonts w:ascii="Times New Roman" w:hAnsi="Times New Roman" w:cs="Times New Roman"/>
                <w:b/>
                <w:sz w:val="24"/>
                <w:szCs w:val="24"/>
                <w:lang w:eastAsia="en-US"/>
              </w:rPr>
            </w:pP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12.09.2022г.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«На лесной полянке выросли грибы»</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(стр.30)</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образные представления. Закреплять умение вырезать предметы и их части круглой и овальной формы. Упражнять в закруглении углов у прямоугольника, треугольника.</w:t>
            </w:r>
          </w:p>
          <w:p w:rsidR="001E6F9E" w:rsidRDefault="001E6F9E">
            <w:pPr>
              <w:pBdr>
                <w:bottom w:val="single" w:sz="4" w:space="1" w:color="auto"/>
              </w:pBd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вырезать большие и маленькие грибы по частям, составлять неслож</w:t>
            </w:r>
            <w:r>
              <w:rPr>
                <w:rFonts w:ascii="Times New Roman" w:hAnsi="Times New Roman" w:cs="Times New Roman"/>
                <w:sz w:val="24"/>
                <w:szCs w:val="24"/>
              </w:rPr>
              <w:softHyphen/>
              <w:t>ную красивую композицию. Учить разрывать неширокую полосу бумаги мелкими движениями пальцев</w:t>
            </w:r>
            <w:r>
              <w:rPr>
                <w:rFonts w:ascii="Times New Roman" w:hAnsi="Times New Roman" w:cs="Times New Roman"/>
                <w:sz w:val="24"/>
                <w:szCs w:val="24"/>
              </w:rPr>
              <w:br/>
              <w:t>для изображения травы, мха около грибов.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26.09.2022г.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«Огурцы и помидоры лежат на тарелке»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(стр.35)</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before="100" w:after="10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отрабатывать умение вырезывать предметы 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3</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10.10.2022г.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«Блюдо с фруктами и ягодами» (коллективная работа)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(стр.38)</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24.10.2022г.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любимый  мишка и его друзья»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(стр.40)</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 Воспитывать творческие способности.</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07.11.2022г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«Троллейбус»</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(стр.46)</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окна, срезать углы, вырезать колеса из квадратов, дополнять изображение характерными деталями ( штанги).</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21.11.2022г.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«Дома на нашей улице»</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(стр.47)</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передавать в аппликации образ сельской (городской) улицы. Уточнять представления о ве</w:t>
            </w:r>
            <w:r>
              <w:rPr>
                <w:rFonts w:ascii="Times New Roman" w:hAnsi="Times New Roman" w:cs="Times New Roman"/>
                <w:sz w:val="24"/>
                <w:szCs w:val="24"/>
              </w:rPr>
              <w:softHyphen/>
              <w:t>личине предметов: высокий, низ</w:t>
            </w:r>
            <w:r>
              <w:rPr>
                <w:rFonts w:ascii="Times New Roman" w:hAnsi="Times New Roman" w:cs="Times New Roman"/>
                <w:sz w:val="24"/>
                <w:szCs w:val="24"/>
              </w:rPr>
              <w:softHyphen/>
              <w:t xml:space="preserve">кий, большой, маленький. </w:t>
            </w:r>
            <w:proofErr w:type="gramStart"/>
            <w:r>
              <w:rPr>
                <w:rFonts w:ascii="Times New Roman" w:hAnsi="Times New Roman" w:cs="Times New Roman"/>
                <w:sz w:val="24"/>
                <w:szCs w:val="24"/>
              </w:rPr>
              <w:t>Упражнять в приемах выре</w:t>
            </w:r>
            <w:r>
              <w:rPr>
                <w:rFonts w:ascii="Times New Roman" w:hAnsi="Times New Roman" w:cs="Times New Roman"/>
                <w:sz w:val="24"/>
                <w:szCs w:val="24"/>
              </w:rPr>
              <w:softHyphen/>
              <w:t>зывания по прямой  и по косой.</w:t>
            </w:r>
            <w:proofErr w:type="gramEnd"/>
            <w:r>
              <w:rPr>
                <w:rFonts w:ascii="Times New Roman" w:hAnsi="Times New Roman" w:cs="Times New Roman"/>
                <w:sz w:val="24"/>
                <w:szCs w:val="24"/>
              </w:rPr>
              <w:t xml:space="preserve"> Закреплять умение аккуратно пользоваться ножницами, кисточ</w:t>
            </w:r>
            <w:r>
              <w:rPr>
                <w:rFonts w:ascii="Times New Roman" w:hAnsi="Times New Roman" w:cs="Times New Roman"/>
                <w:sz w:val="24"/>
                <w:szCs w:val="24"/>
              </w:rPr>
              <w:softHyphen/>
              <w:t xml:space="preserve">кой, клеем. </w:t>
            </w:r>
          </w:p>
          <w:p w:rsidR="001E6F9E" w:rsidRDefault="001E6F9E">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Воспитывать навыки коллективной работы. Вызывать удовольствие и радость от соз</w:t>
            </w:r>
            <w:r>
              <w:rPr>
                <w:rFonts w:ascii="Times New Roman" w:hAnsi="Times New Roman" w:cs="Times New Roman"/>
                <w:sz w:val="24"/>
                <w:szCs w:val="24"/>
              </w:rPr>
              <w:softHyphen/>
              <w:t xml:space="preserve">данной </w:t>
            </w:r>
            <w:r>
              <w:rPr>
                <w:rFonts w:ascii="Times New Roman" w:hAnsi="Times New Roman" w:cs="Times New Roman"/>
                <w:sz w:val="24"/>
                <w:szCs w:val="24"/>
              </w:rPr>
              <w:lastRenderedPageBreak/>
              <w:t>вместе картины.</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7</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05.12.202г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«Машины едут по улице» (коллективная работа)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(стр.53)</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передавать форму и взаимное расположение частей разных машин. Закреплять  разнообразные приемы вырезывания  по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 Воспитывать навыки коллективной работы.</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19.12. 2022г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«Новогодняя поздравительная открытка»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(стр.61)</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before="100" w:after="10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делать поздравительные открытки, подбирая и создавая соот</w:t>
            </w:r>
            <w:r>
              <w:rPr>
                <w:rFonts w:ascii="Times New Roman" w:hAnsi="Times New Roman" w:cs="Times New Roman"/>
                <w:sz w:val="24"/>
                <w:szCs w:val="24"/>
              </w:rPr>
              <w:softHyphen/>
              <w:t>ветствующее празднику изображение. Продолжать учить вырезывать одинаковые части из бумаги, сло</w:t>
            </w:r>
            <w:r>
              <w:rPr>
                <w:rFonts w:ascii="Times New Roman" w:hAnsi="Times New Roman" w:cs="Times New Roman"/>
                <w:sz w:val="24"/>
                <w:szCs w:val="24"/>
              </w:rPr>
              <w:softHyphen/>
              <w:t>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09.01.2023г.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«Петрушка на елке»</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(стр.65) </w:t>
            </w:r>
          </w:p>
          <w:p w:rsidR="001E6F9E" w:rsidRDefault="001E6F9E">
            <w:pPr>
              <w:spacing w:after="0" w:line="240" w:lineRule="auto"/>
              <w:rPr>
                <w:rFonts w:ascii="Times New Roman" w:hAnsi="Times New Roman" w:cs="Times New Roman"/>
                <w:sz w:val="24"/>
                <w:szCs w:val="24"/>
                <w:lang w:eastAsia="en-US"/>
              </w:rPr>
            </w:pP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before="100" w:after="10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w:t>
            </w:r>
            <w:proofErr w:type="gramStart"/>
            <w:r>
              <w:rPr>
                <w:rFonts w:ascii="Times New Roman" w:hAnsi="Times New Roman" w:cs="Times New Roman"/>
                <w:sz w:val="24"/>
                <w:szCs w:val="24"/>
              </w:rPr>
              <w:t>в двое</w:t>
            </w:r>
            <w:proofErr w:type="gramEnd"/>
            <w:r>
              <w:rPr>
                <w:rFonts w:ascii="Times New Roman" w:hAnsi="Times New Roman" w:cs="Times New Roman"/>
                <w:sz w:val="24"/>
                <w:szCs w:val="24"/>
              </w:rPr>
              <w:t xml:space="preserve"> (рукава, штаны Петрушки). Закреплять умение вырезывать на глаз мелкие детали (шапка, пуговицы и др.), аккуратно наклеивать изображение на большой лист. Формировать навыки коллективной работы. Развивать чувство цвета, композиции.</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23.01.2023г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«Красивые рыбки в аквариуме» (коллективная работа)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(стр.71)</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Pr>
                <w:rFonts w:ascii="Times New Roman" w:hAnsi="Times New Roman" w:cs="Times New Roman"/>
                <w:sz w:val="24"/>
                <w:szCs w:val="24"/>
              </w:rPr>
              <w:t>красиво</w:t>
            </w:r>
            <w:proofErr w:type="gramEnd"/>
            <w:r>
              <w:rPr>
                <w:rFonts w:ascii="Times New Roman" w:hAnsi="Times New Roman" w:cs="Times New Roman"/>
                <w:sz w:val="24"/>
                <w:szCs w:val="24"/>
              </w:rPr>
              <w:t xml:space="preserve">  располагать  рыбок по цвету друг за другом по принципу </w:t>
            </w:r>
            <w:proofErr w:type="spellStart"/>
            <w:r>
              <w:rPr>
                <w:rFonts w:ascii="Times New Roman" w:hAnsi="Times New Roman" w:cs="Times New Roman"/>
                <w:sz w:val="24"/>
                <w:szCs w:val="24"/>
              </w:rPr>
              <w:t>высветления</w:t>
            </w:r>
            <w:proofErr w:type="spellEnd"/>
            <w:r>
              <w:rPr>
                <w:rFonts w:ascii="Times New Roman" w:hAnsi="Times New Roman" w:cs="Times New Roman"/>
                <w:sz w:val="24"/>
                <w:szCs w:val="24"/>
              </w:rPr>
              <w:t xml:space="preserve">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 Воспитывать желание заниматься.</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11</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06.02.2023г.                    </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«Матрос с сигнальными флажками»</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(стр.75)</w:t>
            </w:r>
          </w:p>
          <w:p w:rsidR="001E6F9E" w:rsidRDefault="001E6F9E">
            <w:pPr>
              <w:spacing w:after="0" w:line="240" w:lineRule="auto"/>
              <w:rPr>
                <w:rFonts w:ascii="Times New Roman" w:hAnsi="Times New Roman" w:cs="Times New Roman"/>
                <w:sz w:val="24"/>
                <w:szCs w:val="24"/>
                <w:lang w:eastAsia="en-US"/>
              </w:rPr>
            </w:pP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before="100" w:after="10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Упражнять в изображении человека; в вырезывании частей кос</w:t>
            </w:r>
            <w:r>
              <w:rPr>
                <w:rFonts w:ascii="Times New Roman" w:hAnsi="Times New Roman" w:cs="Times New Roman"/>
                <w:sz w:val="24"/>
                <w:szCs w:val="24"/>
              </w:rPr>
              <w:softHyphen/>
              <w:t>тюма, рук, ног, головы. Учить передавать в аппликации простейшие движения фигуры че</w:t>
            </w:r>
            <w:r>
              <w:rPr>
                <w:rFonts w:ascii="Times New Roman" w:hAnsi="Times New Roman" w:cs="Times New Roman"/>
                <w:sz w:val="24"/>
                <w:szCs w:val="24"/>
              </w:rPr>
              <w:softHyphen/>
              <w:t>ловека (руки вниз, руки вверх, одна рука внизу, другая вверху т.п.). Закреплять умение вырезывать симметричные части из бумаги, сложенной вдвое (брюки), красиво располагать изображение на листе. Развивать творчество.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12</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20.02.2023г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«Пароход»</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(стр.77)</w:t>
            </w:r>
          </w:p>
          <w:p w:rsidR="001E6F9E" w:rsidRDefault="001E6F9E">
            <w:pPr>
              <w:spacing w:after="0" w:line="240" w:lineRule="auto"/>
              <w:rPr>
                <w:rFonts w:ascii="Times New Roman" w:hAnsi="Times New Roman" w:cs="Times New Roman"/>
                <w:sz w:val="24"/>
                <w:szCs w:val="24"/>
                <w:lang w:eastAsia="en-US"/>
              </w:rPr>
            </w:pP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rPr>
              <w:t>Учить детей создавать образную картину, применяя полученные раннее навыки: срезание углов у прямоугольников, вырезывание других частей корабля и деталей  разнообразной формы (круглой, прямоугольной и др.).</w:t>
            </w:r>
            <w:proofErr w:type="gramEnd"/>
            <w:r>
              <w:rPr>
                <w:rFonts w:ascii="Times New Roman" w:hAnsi="Times New Roman" w:cs="Times New Roman"/>
                <w:sz w:val="24"/>
                <w:szCs w:val="24"/>
              </w:rPr>
              <w:t xml:space="preserve">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Воспитывать желание заниматься.</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06.03.2023г.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«Сказочная птица»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(стр.87) </w:t>
            </w:r>
          </w:p>
          <w:p w:rsidR="001E6F9E" w:rsidRDefault="001E6F9E">
            <w:pPr>
              <w:spacing w:after="0" w:line="240" w:lineRule="auto"/>
              <w:rPr>
                <w:rFonts w:ascii="Times New Roman" w:hAnsi="Times New Roman" w:cs="Times New Roman"/>
                <w:sz w:val="24"/>
                <w:szCs w:val="24"/>
                <w:lang w:eastAsia="en-US"/>
              </w:rPr>
            </w:pP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 Воспитывать  любовь к сказочным героям.</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20.03.2023г.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«Вырежи и </w:t>
            </w:r>
            <w:proofErr w:type="gramStart"/>
            <w:r>
              <w:rPr>
                <w:rFonts w:ascii="Times New Roman" w:hAnsi="Times New Roman" w:cs="Times New Roman"/>
                <w:sz w:val="24"/>
                <w:szCs w:val="24"/>
              </w:rPr>
              <w:t>наклей</w:t>
            </w:r>
            <w:proofErr w:type="gramEnd"/>
            <w:r>
              <w:rPr>
                <w:rFonts w:ascii="Times New Roman" w:hAnsi="Times New Roman" w:cs="Times New Roman"/>
                <w:sz w:val="24"/>
                <w:szCs w:val="24"/>
              </w:rPr>
              <w:t xml:space="preserve"> какую хочешь картинку»</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(стр.89) </w:t>
            </w:r>
          </w:p>
          <w:p w:rsidR="001E6F9E" w:rsidRDefault="001E6F9E">
            <w:pPr>
              <w:spacing w:after="0" w:line="240" w:lineRule="auto"/>
              <w:rPr>
                <w:rFonts w:ascii="Times New Roman" w:hAnsi="Times New Roman" w:cs="Times New Roman"/>
                <w:sz w:val="24"/>
                <w:szCs w:val="24"/>
                <w:lang w:eastAsia="en-US"/>
              </w:rPr>
            </w:pP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03.04.2023г.</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«Наша новая кукла»</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(стр.93) </w:t>
            </w:r>
          </w:p>
          <w:p w:rsidR="001E6F9E" w:rsidRDefault="001E6F9E">
            <w:pPr>
              <w:spacing w:after="0" w:line="240" w:lineRule="auto"/>
              <w:rPr>
                <w:rFonts w:ascii="Times New Roman" w:hAnsi="Times New Roman" w:cs="Times New Roman"/>
                <w:sz w:val="24"/>
                <w:szCs w:val="24"/>
                <w:highlight w:val="yellow"/>
                <w:lang w:eastAsia="en-US"/>
              </w:rPr>
            </w:pP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умение детей создавать в аппликации образ куклы, передавать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Воспитывать желание заниматься.</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16</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17.04.2023</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Поезд (Стр.96)</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умение детей вырезывать основную часть предмета прямоугольной формы с характерными признаками (Закругленные углы)</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ырезывать и наклеивать части разной формы. Упражнять в вырезывании предметов одинаковой формы из бумаги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сложенной гармошкой. Развивать навыки коллективной работы.</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08.04.2023</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Весенний ковер (стр. 102)</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композиции, цвета, ритма) и эстетическое восприятие.</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22.05.2023</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По замыслу</w:t>
            </w:r>
          </w:p>
        </w:tc>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Продолжать учить задумывать содержание своей работы. Закрепить умение вырезывать и аккуратно  наклеивать. Развивать творческие способности.</w:t>
            </w:r>
          </w:p>
        </w:tc>
      </w:tr>
    </w:tbl>
    <w:p w:rsidR="001E6F9E" w:rsidRDefault="001E6F9E" w:rsidP="001E6F9E">
      <w:pP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по развитию изобразительной деятельности (Лепка)</w:t>
      </w:r>
    </w:p>
    <w:tbl>
      <w:tblPr>
        <w:tblStyle w:val="af9"/>
        <w:tblW w:w="9782" w:type="dxa"/>
        <w:tblInd w:w="-318" w:type="dxa"/>
        <w:tblLook w:val="04A0"/>
      </w:tblPr>
      <w:tblGrid>
        <w:gridCol w:w="562"/>
        <w:gridCol w:w="1455"/>
        <w:gridCol w:w="2319"/>
        <w:gridCol w:w="5446"/>
      </w:tblGrid>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05.09.2022г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«Грибы»,</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Т.М. Комарова (стр.29)</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Развивать восприятие, умение замечать отличия от основной эталонной формы. Закреплять умение лепить предметы или их части круглой, овальной, </w:t>
            </w:r>
            <w:proofErr w:type="spellStart"/>
            <w:r>
              <w:rPr>
                <w:rFonts w:ascii="Times New Roman" w:hAnsi="Times New Roman" w:cs="Times New Roman"/>
                <w:sz w:val="24"/>
                <w:szCs w:val="24"/>
              </w:rPr>
              <w:t>дискообразной</w:t>
            </w:r>
            <w:proofErr w:type="spellEnd"/>
            <w:r>
              <w:rPr>
                <w:rFonts w:ascii="Times New Roman" w:hAnsi="Times New Roman" w:cs="Times New Roman"/>
                <w:sz w:val="24"/>
                <w:szCs w:val="24"/>
              </w:rPr>
              <w:t xml:space="preserve"> формы, пользуясь движением всей кисти и пальцев. Способствовать умению передавать некоторые характерные признаки: углубление, загнутые края шляпок грибов, утолщающиеся ножки.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19.09.2022г.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Вылепи</w:t>
            </w:r>
            <w:proofErr w:type="gramEnd"/>
            <w:r>
              <w:rPr>
                <w:rFonts w:ascii="Times New Roman" w:hAnsi="Times New Roman" w:cs="Times New Roman"/>
                <w:sz w:val="24"/>
                <w:szCs w:val="24"/>
              </w:rPr>
              <w:t xml:space="preserve"> какие хочешь овощи и фрукты для игры в магазин»</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Т.М. Комарова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(стр. 32)</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Закреплять умение детей передавать в лепке форму разных овощей (моркови, свеклы, репы, огурцы, помидора и др.). Учить сопоставлять форму овощей (фруктов) с геометрическими  формами (помидор-круг, огурец-овал),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w:t>
            </w:r>
            <w:proofErr w:type="spellStart"/>
            <w:r>
              <w:rPr>
                <w:rFonts w:ascii="Times New Roman" w:hAnsi="Times New Roman" w:cs="Times New Roman"/>
                <w:sz w:val="24"/>
                <w:szCs w:val="24"/>
              </w:rPr>
              <w:t>прищипывания</w:t>
            </w:r>
            <w:proofErr w:type="spellEnd"/>
            <w:r>
              <w:rPr>
                <w:rFonts w:ascii="Times New Roman" w:hAnsi="Times New Roman" w:cs="Times New Roman"/>
                <w:sz w:val="24"/>
                <w:szCs w:val="24"/>
              </w:rPr>
              <w:t>, оттягивания. Развивать творчество. Воспитывать желания заниматься.</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03.10.2022г.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«Красивые птички»,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Т.М. Комарова, (стр.37)</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Pr>
                <w:rFonts w:ascii="Times New Roman" w:hAnsi="Times New Roman" w:cs="Times New Roman"/>
                <w:sz w:val="24"/>
                <w:szCs w:val="24"/>
              </w:rPr>
              <w:t>прищипывание</w:t>
            </w:r>
            <w:proofErr w:type="spellEnd"/>
            <w:r>
              <w:rPr>
                <w:rFonts w:ascii="Times New Roman" w:hAnsi="Times New Roman" w:cs="Times New Roman"/>
                <w:sz w:val="24"/>
                <w:szCs w:val="24"/>
              </w:rPr>
              <w:t>. Развивать творчество.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17.10.2022г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маленький Мишутка увидел, как из его мисочки все съедено»,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Т.М. Комарова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(стр. 39)</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 умение создавать в лепке сказочный образ. Способствовать умению лепить фигурку медвежонка, передавая форму и размер частей его туловища; лепить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маленькую тарелочку, закрепление знаний о посуде. Подводить к выразительному изображению персонажа сказки. Закреплять приемы лепки. Развивать изображение. Воспитывать любовь к сказкам.</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31.11 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«Козлик»,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Т.М. Комарова (стр.41)</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Продолжать формировать умение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14.11.2022г.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«Олешек», </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Т.М. Комарова,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 49)</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Способствовать умению детей создавать изображение по мотивам дымковских игрушек; лепить фигуры из целого куска глины, передавая форму отдельных частей путем вытягивания. Развивать эстетическое восприятие. Воспитывать уважение к народному декоративному творчеству.</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7</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28.11.2022г.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«Вылепи свою </w:t>
            </w:r>
            <w:proofErr w:type="spellStart"/>
            <w:proofErr w:type="gramStart"/>
            <w:r>
              <w:rPr>
                <w:rFonts w:ascii="Times New Roman" w:hAnsi="Times New Roman" w:cs="Times New Roman"/>
                <w:sz w:val="24"/>
                <w:szCs w:val="24"/>
              </w:rPr>
              <w:t>лю-бимую</w:t>
            </w:r>
            <w:proofErr w:type="spellEnd"/>
            <w:proofErr w:type="gramEnd"/>
            <w:r>
              <w:rPr>
                <w:rFonts w:ascii="Times New Roman" w:hAnsi="Times New Roman" w:cs="Times New Roman"/>
                <w:sz w:val="24"/>
                <w:szCs w:val="24"/>
              </w:rPr>
              <w:t xml:space="preserve"> игрушку», </w:t>
            </w: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Т.М. Комарова,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(стр. 51)</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Учить детей создавать в лепке образ любимой игрушки. Закреплять разнообразные приемы лепки ладошками и пальцами. Воспитывать </w:t>
            </w:r>
            <w:r>
              <w:rPr>
                <w:rFonts w:ascii="Times New Roman" w:hAnsi="Times New Roman" w:cs="Times New Roman"/>
                <w:sz w:val="24"/>
                <w:szCs w:val="24"/>
              </w:rPr>
              <w:lastRenderedPageBreak/>
              <w:t>стремление доводить начатое до конца. Формировать эстетическое отношение к своим работам, учить оценивать их. Развивать творчество.</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8</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12.12.2022г.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«Котенок»,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Т.М. Комарова, (стр.56)</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Формировать умение создавать в лепке образ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 Развивать творчество.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9</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26.12.2022г.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«Девочка в зимней шубке»,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Т.М. Комарова,</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стр. 60.</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Учить детей лепить фигуру человека, правильно передавать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Pr>
                <w:rFonts w:ascii="Times New Roman" w:hAnsi="Times New Roman" w:cs="Times New Roman"/>
                <w:sz w:val="24"/>
                <w:szCs w:val="24"/>
              </w:rPr>
              <w:t>ст скр</w:t>
            </w:r>
            <w:proofErr w:type="gramEnd"/>
            <w:r>
              <w:rPr>
                <w:rFonts w:ascii="Times New Roman" w:hAnsi="Times New Roman" w:cs="Times New Roman"/>
                <w:sz w:val="24"/>
                <w:szCs w:val="24"/>
              </w:rPr>
              <w:t>епления. Продолжать развивать умение оценивать созданные изображения.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16.01.2023г.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«Снегурочка»,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Т.М. Комарова, (стр.64)</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Учить детей передавать в лепке образ Снегурочки. Закреплять умение изображать фигуру человека: форму, расположение и величину частей. </w:t>
            </w:r>
            <w:proofErr w:type="gramStart"/>
            <w:r>
              <w:rPr>
                <w:rFonts w:ascii="Times New Roman" w:hAnsi="Times New Roman" w:cs="Times New Roman"/>
                <w:sz w:val="24"/>
                <w:szCs w:val="24"/>
              </w:rPr>
              <w:t>Упражнять в приемах лепки (раскатывание, оттягивание, сглаживание мест</w:t>
            </w:r>
            <w:proofErr w:type="gramEnd"/>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скрепления и всей фигуры). Воспитывать стремление доводить начатое дело до конца. Учить оценивать свои работы, замечать выразительные решения изображения. Развивать творческие способности.</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30.01.2023г.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«Зайчик»,</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Т.М. Комарова, (стр. 67)</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умение передавать простые движения фигуры. Закреплять умение лепить животных, передавая форму, строение и величину частей. Упражнять в применении разнообразных способов лепки развивать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умение рассматривать созданные фигурки животных, отмечая их выразительность. Воспитывать стремление начатое дело доводить до конца. Развивать творчество.</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 02.2023г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«Щенок»,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Т.М. Комарова,</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(стр. 74)</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Учить детей  изображать собак, щенят, передавая их характерные особенности (тело овальное, голова круглая, </w:t>
            </w:r>
            <w:proofErr w:type="gramStart"/>
            <w:r>
              <w:rPr>
                <w:rFonts w:ascii="Times New Roman" w:hAnsi="Times New Roman" w:cs="Times New Roman"/>
                <w:sz w:val="24"/>
                <w:szCs w:val="24"/>
              </w:rPr>
              <w:t>морда</w:t>
            </w:r>
            <w:proofErr w:type="gramEnd"/>
            <w:r>
              <w:rPr>
                <w:rFonts w:ascii="Times New Roman" w:hAnsi="Times New Roman" w:cs="Times New Roman"/>
                <w:sz w:val="24"/>
                <w:szCs w:val="24"/>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Pr>
                <w:rFonts w:ascii="Times New Roman" w:hAnsi="Times New Roman" w:cs="Times New Roman"/>
                <w:sz w:val="24"/>
                <w:szCs w:val="24"/>
              </w:rPr>
              <w:t>ст скр</w:t>
            </w:r>
            <w:proofErr w:type="gramEnd"/>
            <w:r>
              <w:rPr>
                <w:rFonts w:ascii="Times New Roman" w:hAnsi="Times New Roman" w:cs="Times New Roman"/>
                <w:sz w:val="24"/>
                <w:szCs w:val="24"/>
              </w:rPr>
              <w:t>епления. Развивать  творческие способности.</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27.02.2023г.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замыслу»,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Т.М. Комарова,</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(стр. 81)</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созданное изображение соответствующими </w:t>
            </w:r>
            <w:r>
              <w:rPr>
                <w:rFonts w:ascii="Times New Roman" w:hAnsi="Times New Roman" w:cs="Times New Roman"/>
                <w:sz w:val="24"/>
                <w:szCs w:val="24"/>
              </w:rPr>
              <w:lastRenderedPageBreak/>
              <w:t>содержанию деталями, предметами.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14</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13.03.2023г.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«Кувшинчик»,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Т.М. Комарова,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(стр. 83)</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Формировать умение создавать изображение посуды (кувшин с высоким  горлышком) из целого куска глины или пластилина ленточным способом. Способствовать умению сглаживать  поверхность изделия пальцами (при лепке из глины смачивать пальцы в воде). Воспитывать</w:t>
            </w:r>
          </w:p>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заботливое, внимательное отношение к маме. Развивать творчество.</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27.03.2023г.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«Птицы на кормушке (воробьи и голуби или вороны и грачи)»,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Т.М. Комарова, (стр.86)</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восприятие детей, умение выделять разнообразные свойства птиц (форма,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16</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10.04.2023г.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«Петух»,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Т.М. Комарова,</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стр. 91.</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Формировать умение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Вызвать положительный эмоциональный отклик на красивые предметы, созданные изображения. Воспитывать самостоятельность.</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17</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24.04.2023г.</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«Белочка грызет орешки», </w:t>
            </w:r>
          </w:p>
          <w:p w:rsidR="001E6F9E" w:rsidRDefault="001E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Т.М. Комарова, </w:t>
            </w:r>
          </w:p>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(стр. 95)</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Pr>
                <w:rFonts w:ascii="Times New Roman" w:hAnsi="Times New Roman" w:cs="Times New Roman"/>
                <w:sz w:val="24"/>
                <w:szCs w:val="24"/>
              </w:rPr>
              <w:t>прищипывание</w:t>
            </w:r>
            <w:proofErr w:type="spellEnd"/>
            <w:r>
              <w:rPr>
                <w:rFonts w:ascii="Times New Roman" w:hAnsi="Times New Roman" w:cs="Times New Roman"/>
                <w:sz w:val="24"/>
                <w:szCs w:val="24"/>
              </w:rPr>
              <w:t>, оттягивание). Развивать образное восприятие, образные представления, умение оценивать изображение. Воспитывать желание заниматься.</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18</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15.05.2023</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Зоопарк для </w:t>
            </w:r>
            <w:proofErr w:type="spellStart"/>
            <w:r>
              <w:rPr>
                <w:rFonts w:ascii="Times New Roman" w:hAnsi="Times New Roman" w:cs="Times New Roman"/>
                <w:sz w:val="24"/>
                <w:szCs w:val="24"/>
              </w:rPr>
              <w:t>куколстр</w:t>
            </w:r>
            <w:proofErr w:type="spellEnd"/>
            <w:r>
              <w:rPr>
                <w:rFonts w:ascii="Times New Roman" w:hAnsi="Times New Roman" w:cs="Times New Roman"/>
                <w:sz w:val="24"/>
                <w:szCs w:val="24"/>
              </w:rPr>
              <w:t>(104)</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Развивать воображение, творчество. Отрабатывать обобщенные способы с создания изображения животных в лепке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Продолжать учить передавать характерные особенности животных. Развивать мелкую моторику пальцев рук в лепке при создании образа </w:t>
            </w:r>
            <w:proofErr w:type="spellStart"/>
            <w:r>
              <w:rPr>
                <w:rFonts w:ascii="Times New Roman" w:hAnsi="Times New Roman" w:cs="Times New Roman"/>
                <w:sz w:val="24"/>
                <w:szCs w:val="24"/>
              </w:rPr>
              <w:t>животного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ызывать</w:t>
            </w:r>
            <w:proofErr w:type="spellEnd"/>
            <w:r>
              <w:rPr>
                <w:rFonts w:ascii="Times New Roman" w:hAnsi="Times New Roman" w:cs="Times New Roman"/>
                <w:sz w:val="24"/>
                <w:szCs w:val="24"/>
              </w:rPr>
              <w:t xml:space="preserve">  положительные эмоции от совместной деятельности и ее результата.</w:t>
            </w:r>
          </w:p>
        </w:tc>
      </w:tr>
      <w:tr w:rsidR="001E6F9E" w:rsidTr="001E6F9E">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19</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29.05.2023</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 замыслу</w:t>
            </w:r>
          </w:p>
        </w:tc>
        <w:tc>
          <w:tcPr>
            <w:tcW w:w="5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w:t>
            </w:r>
            <w:r>
              <w:rPr>
                <w:rFonts w:ascii="Times New Roman" w:hAnsi="Times New Roman" w:cs="Times New Roman"/>
                <w:sz w:val="24"/>
                <w:szCs w:val="24"/>
              </w:rPr>
              <w:lastRenderedPageBreak/>
              <w:t>созданное изображение соответствующими содержанию деталями, предметами. Воспитывать самостоятельность.</w:t>
            </w:r>
          </w:p>
        </w:tc>
      </w:tr>
    </w:tbl>
    <w:p w:rsidR="001E6F9E" w:rsidRDefault="001E6F9E" w:rsidP="001E6F9E">
      <w:pPr>
        <w:rPr>
          <w:rFonts w:ascii="Times New Roman" w:hAnsi="Times New Roman" w:cs="Times New Roman"/>
          <w:b/>
          <w:sz w:val="24"/>
          <w:szCs w:val="24"/>
          <w:lang w:eastAsia="en-US"/>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rPr>
          <w:rFonts w:ascii="Times New Roman" w:hAnsi="Times New Roman" w:cs="Times New Roman"/>
          <w:b/>
          <w:sz w:val="24"/>
          <w:szCs w:val="24"/>
        </w:rPr>
      </w:pPr>
    </w:p>
    <w:p w:rsidR="001E6F9E" w:rsidRDefault="001E6F9E" w:rsidP="001E6F9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по конструированию и ручному труду</w:t>
      </w:r>
    </w:p>
    <w:p w:rsidR="001E6F9E" w:rsidRDefault="001E6F9E" w:rsidP="001E6F9E">
      <w:pPr>
        <w:spacing w:after="0" w:line="240" w:lineRule="auto"/>
        <w:ind w:firstLine="567"/>
        <w:jc w:val="both"/>
        <w:rPr>
          <w:rFonts w:ascii="Times New Roman" w:hAnsi="Times New Roman" w:cs="Times New Roman"/>
          <w:sz w:val="24"/>
          <w:szCs w:val="24"/>
        </w:rPr>
      </w:pPr>
    </w:p>
    <w:tbl>
      <w:tblPr>
        <w:tblStyle w:val="af9"/>
        <w:tblW w:w="9780" w:type="dxa"/>
        <w:tblInd w:w="-318" w:type="dxa"/>
        <w:tblLayout w:type="fixed"/>
        <w:tblLook w:val="04A0"/>
      </w:tblPr>
      <w:tblGrid>
        <w:gridCol w:w="567"/>
        <w:gridCol w:w="1418"/>
        <w:gridCol w:w="2268"/>
        <w:gridCol w:w="5527"/>
      </w:tblGrid>
      <w:tr w:rsidR="001E6F9E" w:rsidTr="001E6F9E">
        <w:trPr>
          <w:trHeight w:val="2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02.09.2022г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Материала. «Грузовой автомобиль»  (стр.64)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Упражнять в плоскостном моделировании, в совместном конструировании. Развивать умение рассуждать, делать самостоятельные выводы, находить собственные решения с идеей относительности пространственных направлений.</w:t>
            </w:r>
          </w:p>
        </w:tc>
      </w:tr>
      <w:tr w:rsidR="001E6F9E" w:rsidTr="001E6F9E">
        <w:trPr>
          <w:trHeight w:val="2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«Зайчик»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бумаги)</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Учить закреплять умение складывать прямоугольный лист бумаги пополам, сглаживать линии сгиба. </w:t>
            </w:r>
          </w:p>
        </w:tc>
      </w:tr>
      <w:tr w:rsidR="001E6F9E" w:rsidTr="001E6F9E">
        <w:trPr>
          <w:trHeight w:val="2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«Фургон и грузовик»     (стр.64)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pStyle w:val="af0"/>
              <w:shd w:val="clear" w:color="auto" w:fill="FFFFFF"/>
              <w:spacing w:before="0" w:after="162"/>
              <w:rPr>
                <w:color w:val="000000"/>
                <w:lang w:eastAsia="en-US"/>
              </w:rPr>
            </w:pPr>
            <w:r>
              <w:rPr>
                <w:color w:val="000000"/>
                <w:lang w:eastAsia="en-US"/>
              </w:rPr>
              <w:t xml:space="preserve"> 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несложных образцов построек и использовании их в конструировании; формировать построение о колесах и осях, о способах их крепления.</w:t>
            </w:r>
          </w:p>
        </w:tc>
      </w:tr>
      <w:tr w:rsidR="001E6F9E" w:rsidTr="001E6F9E">
        <w:trPr>
          <w:trHeight w:val="23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«Птица»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(из природного материала)    (стр.79)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Учить делать птицу по образцу. Развивать фантазию, изобретательность. </w:t>
            </w:r>
          </w:p>
        </w:tc>
      </w:tr>
      <w:tr w:rsidR="001E6F9E" w:rsidTr="001E6F9E">
        <w:trPr>
          <w:trHeight w:val="2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30.09.2022г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«Машина для своего груза»</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различных летательных аппаратах, их назначениях (пассажирский, военный, грузовой и пр.); формировать обобщенные представления о данных видах техники; упражнять в создании схем будущих построек.</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r>
      <w:tr w:rsidR="001E6F9E" w:rsidTr="001E6F9E">
        <w:trPr>
          <w:trHeight w:val="2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«Коробочка»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бумаги)</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rPr>
              <w:t>Учить работать по несложной выкройки, вырезать по контуру.</w:t>
            </w:r>
            <w:proofErr w:type="gramEnd"/>
            <w:r>
              <w:rPr>
                <w:rFonts w:ascii="Times New Roman" w:hAnsi="Times New Roman" w:cs="Times New Roman"/>
                <w:sz w:val="24"/>
                <w:szCs w:val="24"/>
              </w:rPr>
              <w:t xml:space="preserve"> Учить ориентироваться в выкройке.</w:t>
            </w:r>
          </w:p>
        </w:tc>
      </w:tr>
      <w:tr w:rsidR="001E6F9E" w:rsidTr="001E6F9E">
        <w:trPr>
          <w:trHeight w:val="2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«Гараж с двумя въездами»</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Учить детей подготавливать основу для перекрытия, ориентироваться на плоскости, намечать очертания будущего сооружения, учить строить вдвоем, совместно обдумывать план постройки, договариваться, кто какие части будет сооружать.</w:t>
            </w:r>
          </w:p>
        </w:tc>
      </w:tr>
      <w:tr w:rsidR="001E6F9E" w:rsidTr="001E6F9E">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«Домашние птицы»</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природного 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(стр.80)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Продолжать учить делать птицу по образцу (гусь, утка, курица).</w:t>
            </w:r>
          </w:p>
        </w:tc>
      </w:tr>
      <w:tr w:rsidR="001E6F9E" w:rsidTr="001E6F9E">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28.10.2022г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«Гараж с двумя въездами»</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детей в создании схем и чертежей (в трех проекциях); в моделировании и конструировании из строительного материала и деталей конструктора; формировать представления об объемных телах, их форме, размере, количестве; учить строить умозаключения на основе своего опыта и здравого смысла.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r>
      <w:tr w:rsidR="001E6F9E" w:rsidTr="001E6F9E">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11.11.2022г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«Корзинка»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бумаги)</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складывать квадратный лист на шестнадцать маленьких квадратиков. Делать надрезы по четырем линиям сгиба, складывать и склеивать корзиночку.</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r>
      <w:tr w:rsidR="001E6F9E" w:rsidTr="001E6F9E">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18.11.2022г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«Простой мост»</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о мостах (их назначении, строении);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r>
      <w:tr w:rsidR="001E6F9E" w:rsidTr="001E6F9E">
        <w:trPr>
          <w:trHeight w:val="40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25.11.2022г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«Заяц </w:t>
            </w:r>
            <w:proofErr w:type="spellStart"/>
            <w:r>
              <w:rPr>
                <w:rFonts w:ascii="Times New Roman" w:hAnsi="Times New Roman" w:cs="Times New Roman"/>
                <w:sz w:val="24"/>
                <w:szCs w:val="24"/>
              </w:rPr>
              <w:t>хваста</w:t>
            </w:r>
            <w:proofErr w:type="spellEnd"/>
            <w:r>
              <w:rPr>
                <w:rFonts w:ascii="Times New Roman" w:hAnsi="Times New Roman" w:cs="Times New Roman"/>
                <w:sz w:val="24"/>
                <w:szCs w:val="24"/>
              </w:rPr>
              <w:t>»</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природного 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(стр.80)</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Учить делать коллективную работу по сказке из желудей и веточек.</w:t>
            </w:r>
          </w:p>
        </w:tc>
      </w:tr>
      <w:tr w:rsidR="001E6F9E" w:rsidTr="001E6F9E">
        <w:trPr>
          <w:trHeight w:val="40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spacing w:after="0" w:line="240" w:lineRule="auto"/>
              <w:rPr>
                <w:rFonts w:ascii="Times New Roman" w:hAnsi="Times New Roman" w:cs="Times New Roman"/>
                <w:sz w:val="24"/>
                <w:szCs w:val="24"/>
              </w:rPr>
            </w:pPr>
          </w:p>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01.12.202г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«По замыслу»</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выбирать тему для постройки, отбирать необходимый материал, ориентироваться на плоскости, намечать последовательность возведения конструкции, очертание будущей постройки.</w:t>
            </w:r>
          </w:p>
          <w:p w:rsidR="001E6F9E" w:rsidRDefault="001E6F9E">
            <w:pPr>
              <w:spacing w:after="0" w:line="240" w:lineRule="auto"/>
              <w:ind w:firstLine="708"/>
              <w:rPr>
                <w:rFonts w:ascii="Times New Roman" w:hAnsi="Times New Roman" w:cs="Times New Roman"/>
                <w:sz w:val="24"/>
                <w:szCs w:val="24"/>
                <w:lang w:eastAsia="en-US"/>
              </w:rPr>
            </w:pPr>
          </w:p>
        </w:tc>
      </w:tr>
      <w:tr w:rsidR="001E6F9E" w:rsidTr="001E6F9E">
        <w:trPr>
          <w:trHeight w:val="40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09.12.2022г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«Сказочный домик»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бумаги)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(стр.70)</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Учить делать сказочные домики по образцу внесением своих изменений и дополнений.</w:t>
            </w:r>
          </w:p>
        </w:tc>
      </w:tr>
      <w:tr w:rsidR="001E6F9E" w:rsidTr="001E6F9E">
        <w:trPr>
          <w:trHeight w:val="41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16.12.2022г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«Разнообразные мосты»</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Закреплять умение строить разнообразные мосты. Учить </w:t>
            </w:r>
            <w:proofErr w:type="gramStart"/>
            <w:r>
              <w:rPr>
                <w:rFonts w:ascii="Times New Roman" w:hAnsi="Times New Roman" w:cs="Times New Roman"/>
                <w:sz w:val="24"/>
                <w:szCs w:val="24"/>
              </w:rPr>
              <w:t>совместно</w:t>
            </w:r>
            <w:proofErr w:type="gramEnd"/>
            <w:r>
              <w:rPr>
                <w:rFonts w:ascii="Times New Roman" w:hAnsi="Times New Roman" w:cs="Times New Roman"/>
                <w:sz w:val="24"/>
                <w:szCs w:val="24"/>
              </w:rPr>
              <w:t xml:space="preserve"> планировать свою работу, договариваться, распределять обязанности, объединять конструкции единым сюжетом, перенимать друг у друга интересные конструктивные решения.</w:t>
            </w:r>
          </w:p>
        </w:tc>
      </w:tr>
      <w:tr w:rsidR="001E6F9E" w:rsidTr="001E6F9E">
        <w:trPr>
          <w:trHeight w:val="40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23.12.2021г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«Ёлочные игрушки»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(из бумаги)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(стр.70)</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Учить детей мастерить  елочные игрушки (птичку, мотылька, стрекозу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амолет); обратить внимание на обычность новых шаблонов: они рассчитаны на обведение бумаги, сложенной вдвое; на некоторых </w:t>
            </w:r>
            <w:r>
              <w:rPr>
                <w:rFonts w:ascii="Times New Roman" w:hAnsi="Times New Roman" w:cs="Times New Roman"/>
                <w:sz w:val="24"/>
                <w:szCs w:val="24"/>
              </w:rPr>
              <w:lastRenderedPageBreak/>
              <w:t>имеются линии показывающие, что здесь нужно делать надрез.</w:t>
            </w: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30.12.2021г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«Микрорайон города»</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рассуждать, доказывать свое мнение.</w:t>
            </w: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13.01.2023г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«Высотные здания из обклеенных коробок»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использованных материалов)</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(стр.75)</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обклеивать коробки, из них делать блоки для многоэтажного здания; продолжать работать по выкройки.</w:t>
            </w:r>
          </w:p>
          <w:p w:rsidR="001E6F9E" w:rsidRDefault="001E6F9E">
            <w:pPr>
              <w:tabs>
                <w:tab w:val="left" w:pos="900"/>
              </w:tabs>
              <w:spacing w:after="0" w:line="240" w:lineRule="auto"/>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20.01.2023г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«По замыслу»</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выбирать тему для постройки, отбирать необходимый материал, ориентироваться на плоскости, намечать последовательность возведения конструкции, очертание будущей постройки.</w:t>
            </w:r>
          </w:p>
          <w:p w:rsidR="001E6F9E" w:rsidRDefault="001E6F9E">
            <w:pPr>
              <w:spacing w:after="0" w:line="240" w:lineRule="auto"/>
              <w:ind w:firstLine="708"/>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27.01.2023г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«Вагон из коробок»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использованного 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Продолжать учить детей </w:t>
            </w:r>
            <w:proofErr w:type="gramStart"/>
            <w:r>
              <w:rPr>
                <w:rFonts w:ascii="Times New Roman" w:hAnsi="Times New Roman" w:cs="Times New Roman"/>
                <w:sz w:val="24"/>
                <w:szCs w:val="24"/>
              </w:rPr>
              <w:t>обклеивать коробки усложняя</w:t>
            </w:r>
            <w:proofErr w:type="gramEnd"/>
            <w:r>
              <w:rPr>
                <w:rFonts w:ascii="Times New Roman" w:hAnsi="Times New Roman" w:cs="Times New Roman"/>
                <w:sz w:val="24"/>
                <w:szCs w:val="24"/>
              </w:rPr>
              <w:t xml:space="preserve"> задания; смастерить из коробок зубной пасты вагончик для игры в железную дорогу.</w:t>
            </w: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«Детский сад»</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создавать проект здания детских садов. Участков, построек, учить чертить проект сначала на  бумаге, а  потом по чертежу идет строительство.</w:t>
            </w:r>
          </w:p>
          <w:p w:rsidR="001E6F9E" w:rsidRDefault="001E6F9E">
            <w:pPr>
              <w:spacing w:after="0" w:line="240" w:lineRule="auto"/>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«Машина из коробок»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 </w:t>
            </w:r>
            <w:proofErr w:type="spellStart"/>
            <w:proofErr w:type="gramStart"/>
            <w:r>
              <w:rPr>
                <w:rFonts w:ascii="Times New Roman" w:hAnsi="Times New Roman" w:cs="Times New Roman"/>
                <w:sz w:val="24"/>
                <w:szCs w:val="24"/>
              </w:rPr>
              <w:t>использован-ного</w:t>
            </w:r>
            <w:proofErr w:type="spellEnd"/>
            <w:proofErr w:type="gramEnd"/>
            <w:r>
              <w:rPr>
                <w:rFonts w:ascii="Times New Roman" w:hAnsi="Times New Roman" w:cs="Times New Roman"/>
                <w:sz w:val="24"/>
                <w:szCs w:val="24"/>
              </w:rPr>
              <w:t xml:space="preserve"> 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(стр.76)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обучение детей изготовлять из различных по форме  и размеру коробочек машины; использовать образцы, иллюстрации разнообразных машин, которые применялись на занятии  по конструированию из строительного материала.</w:t>
            </w:r>
          </w:p>
          <w:p w:rsidR="001E6F9E" w:rsidRDefault="001E6F9E">
            <w:pPr>
              <w:spacing w:after="0" w:line="240" w:lineRule="auto"/>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«Улица»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создавать проект здания детских садов. Участков, построек, учить чертить проект сначала на  бумаге, а  потом по чертежу идет строительство.</w:t>
            </w:r>
          </w:p>
          <w:p w:rsidR="001E6F9E" w:rsidRDefault="001E6F9E">
            <w:pPr>
              <w:spacing w:after="0" w:line="240" w:lineRule="auto"/>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24.02.2023г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«Снеговик»</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поролона, использованного материалов)</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(стр.77)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новым материало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поролоном. Учить делать несложные игрушки из поролона.</w:t>
            </w:r>
          </w:p>
          <w:p w:rsidR="001E6F9E" w:rsidRDefault="001E6F9E">
            <w:pPr>
              <w:spacing w:after="0" w:line="240" w:lineRule="auto"/>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03.03.2023г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«Качалка»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картона)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(стр.72)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изготавливать двигающиеся игрушки из конусов (качалки); анализировать образец показов, как сложить круг по диаметру, чтобы образовались две линии сгиба, делящие на две равные части.</w:t>
            </w:r>
          </w:p>
          <w:p w:rsidR="001E6F9E" w:rsidRDefault="001E6F9E">
            <w:pPr>
              <w:spacing w:after="0" w:line="240" w:lineRule="auto"/>
              <w:rPr>
                <w:rFonts w:ascii="Times New Roman" w:hAnsi="Times New Roman" w:cs="Times New Roman"/>
                <w:sz w:val="24"/>
                <w:szCs w:val="24"/>
                <w:lang w:eastAsia="en-US"/>
              </w:rPr>
            </w:pP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«Суда»</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w:t>
            </w: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март </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17.03.2023г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Чебурашка</w:t>
            </w:r>
            <w:proofErr w:type="spellEnd"/>
            <w:r>
              <w:rPr>
                <w:rFonts w:ascii="Times New Roman" w:hAnsi="Times New Roman" w:cs="Times New Roman"/>
                <w:sz w:val="24"/>
                <w:szCs w:val="24"/>
              </w:rPr>
              <w:t>»</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бумаги)</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(стр.73)</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Учить делать поделку из бумажных цилиндров.</w:t>
            </w:r>
          </w:p>
        </w:tc>
      </w:tr>
      <w:tr w:rsidR="001E6F9E" w:rsidTr="001E6F9E">
        <w:trPr>
          <w:trHeight w:val="5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март </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24.03.2023г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«По замыслу»</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Упражнять в моделировании и конструировании, в построении схем;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находить способы выполнения задания и выполнять их.</w:t>
            </w:r>
          </w:p>
        </w:tc>
      </w:tr>
      <w:tr w:rsidR="001E6F9E" w:rsidTr="001E6F9E">
        <w:trPr>
          <w:trHeight w:val="49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31.03.2023г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«Заяц»</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поролона)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(стр.77)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Продолжать делать игрушки из поролона.</w:t>
            </w:r>
          </w:p>
        </w:tc>
      </w:tr>
      <w:tr w:rsidR="001E6F9E" w:rsidTr="001E6F9E">
        <w:trPr>
          <w:trHeight w:val="42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07.04.2023г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«Самолет»</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Учить сооружать постройки по коллективному замыслу; наметить общую схему будущей конструкции на бумаге и распределить, кто какую часть будет делать.</w:t>
            </w:r>
          </w:p>
        </w:tc>
      </w:tr>
      <w:tr w:rsidR="001E6F9E" w:rsidTr="001E6F9E">
        <w:trPr>
          <w:trHeight w:val="46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14.04.2023г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«Кошечка»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бумаги)</w:t>
            </w:r>
          </w:p>
          <w:p w:rsidR="001E6F9E" w:rsidRDefault="001E6F9E">
            <w:pPr>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Продолжать учить детей делать игрушки из конусов, пользоваться рисунками в качестве образцов.</w:t>
            </w:r>
          </w:p>
        </w:tc>
      </w:tr>
      <w:tr w:rsidR="001E6F9E" w:rsidTr="001E6F9E">
        <w:trPr>
          <w:trHeight w:val="537"/>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21.04.2023г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«Аэродром»</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(стр.68)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Упражнять в моделировании и конструировании, в построении схем;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находить </w:t>
            </w:r>
            <w:r>
              <w:rPr>
                <w:rFonts w:ascii="Times New Roman" w:hAnsi="Times New Roman" w:cs="Times New Roman"/>
                <w:sz w:val="24"/>
                <w:szCs w:val="24"/>
              </w:rPr>
              <w:lastRenderedPageBreak/>
              <w:t>способы выполнения задания и выполнять их.</w:t>
            </w:r>
          </w:p>
        </w:tc>
      </w:tr>
      <w:tr w:rsidR="001E6F9E" w:rsidTr="001E6F9E">
        <w:trPr>
          <w:trHeight w:val="45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lastRenderedPageBreak/>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28.04.2023г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«Декоративное панно»</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природного 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(стр.80)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делать декоративное панно из различных материалов, чешуек, шишек, семян, косточек.</w:t>
            </w:r>
          </w:p>
          <w:p w:rsidR="001E6F9E" w:rsidRDefault="001E6F9E">
            <w:pPr>
              <w:spacing w:after="0" w:line="240" w:lineRule="auto"/>
              <w:rPr>
                <w:rFonts w:ascii="Times New Roman" w:hAnsi="Times New Roman" w:cs="Times New Roman"/>
                <w:sz w:val="24"/>
                <w:szCs w:val="24"/>
                <w:lang w:eastAsia="en-US"/>
              </w:rPr>
            </w:pPr>
          </w:p>
        </w:tc>
      </w:tr>
      <w:tr w:rsidR="001E6F9E" w:rsidTr="001E6F9E">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05.05.2023г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«По замыслу»</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Упражнять в моделировании и конструировании, в построении схем;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находить способы выполнения задания и выполнять их.</w:t>
            </w:r>
          </w:p>
        </w:tc>
      </w:tr>
      <w:tr w:rsidR="001E6F9E" w:rsidTr="001E6F9E">
        <w:trPr>
          <w:trHeight w:val="477"/>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12.05.2022г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Ручной труд.</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«Собачка»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(оригами)</w:t>
            </w:r>
          </w:p>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Продолжать учить детей делать поделку из бумаги (оригами); показать и объяснить приемы работы. </w:t>
            </w:r>
          </w:p>
        </w:tc>
      </w:tr>
      <w:tr w:rsidR="001E6F9E" w:rsidTr="001E6F9E">
        <w:trPr>
          <w:trHeight w:val="37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19.05.2023г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из </w:t>
            </w:r>
            <w:proofErr w:type="gramStart"/>
            <w:r>
              <w:rPr>
                <w:rFonts w:ascii="Times New Roman" w:hAnsi="Times New Roman" w:cs="Times New Roman"/>
                <w:sz w:val="24"/>
                <w:szCs w:val="24"/>
              </w:rPr>
              <w:t>строительного</w:t>
            </w:r>
            <w:proofErr w:type="gramEnd"/>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материала.</w:t>
            </w:r>
          </w:p>
          <w:p w:rsidR="001E6F9E" w:rsidRDefault="001E6F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группа; «Детская площадка»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Учить создавать проект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Учить чертить проект сначала на  бумаге, а  потом по чертежу идет строительство.</w:t>
            </w:r>
          </w:p>
        </w:tc>
      </w:tr>
      <w:tr w:rsidR="001E6F9E" w:rsidTr="001E6F9E">
        <w:trPr>
          <w:trHeight w:val="37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1E6F9E" w:rsidRDefault="001E6F9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26.05.2023г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Ручной труд «Корзиночки с цветами»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9E" w:rsidRDefault="001E6F9E">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Лепка из солёного теста. Повторить технику лепки жгутиками. Способствовать развитию мышления, внимания, воображения, памяти, глазомера, мелкой моторики рук.</w:t>
            </w:r>
          </w:p>
        </w:tc>
      </w:tr>
    </w:tbl>
    <w:p w:rsidR="001E6F9E" w:rsidRDefault="001E6F9E" w:rsidP="001E6F9E">
      <w:pPr>
        <w:rPr>
          <w:rFonts w:ascii="Times New Roman" w:hAnsi="Times New Roman" w:cs="Times New Roman"/>
          <w:sz w:val="24"/>
          <w:szCs w:val="24"/>
          <w:lang w:eastAsia="en-US"/>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перспективный план по краеведению в старших группах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8"/>
        <w:gridCol w:w="1844"/>
        <w:gridCol w:w="5957"/>
      </w:tblGrid>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center"/>
              <w:rPr>
                <w:rFonts w:ascii="Times New Roman" w:hAnsi="Times New Roman" w:cs="Times New Roman"/>
                <w:b/>
                <w:sz w:val="24"/>
                <w:szCs w:val="24"/>
              </w:rPr>
            </w:pPr>
            <w:r>
              <w:rPr>
                <w:b/>
              </w:rPr>
              <w:t>№</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b/>
                <w:lang w:eastAsia="en-US"/>
              </w:rPr>
            </w:pPr>
            <w:r>
              <w:rPr>
                <w:b/>
                <w:lang w:eastAsia="en-US"/>
              </w:rPr>
              <w:t xml:space="preserve">Период </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b/>
                <w:lang w:eastAsia="en-US"/>
              </w:rPr>
            </w:pPr>
            <w:r>
              <w:rPr>
                <w:b/>
                <w:lang w:eastAsia="en-US"/>
              </w:rPr>
              <w:t xml:space="preserve">Тема </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b/>
                <w:lang w:eastAsia="en-US"/>
              </w:rPr>
            </w:pPr>
            <w:r>
              <w:rPr>
                <w:b/>
                <w:lang w:eastAsia="en-US"/>
              </w:rPr>
              <w:t xml:space="preserve">Цель </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1</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Сентябрь </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«Город Змеиногорск»</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Ознакомление детей с литературными произведениями, в которых описывается история возникновения родного города, особенности его существования и развития в настоящее время. </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2</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«Уголок краеведения» </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Приобщение детей к созданию уголка краеведения в группе. Совместное с родителями, детьми и педагогом изготовление буклетов и пособий для уголка</w:t>
            </w:r>
            <w:proofErr w:type="gramStart"/>
            <w:r>
              <w:rPr>
                <w:lang w:eastAsia="en-US"/>
              </w:rPr>
              <w:t>.</w:t>
            </w:r>
            <w:proofErr w:type="gramEnd"/>
            <w:r>
              <w:rPr>
                <w:lang w:eastAsia="en-US"/>
              </w:rPr>
              <w:t xml:space="preserve"> (</w:t>
            </w:r>
            <w:proofErr w:type="gramStart"/>
            <w:r>
              <w:rPr>
                <w:lang w:eastAsia="en-US"/>
              </w:rPr>
              <w:t>п</w:t>
            </w:r>
            <w:proofErr w:type="gramEnd"/>
            <w:r>
              <w:rPr>
                <w:lang w:eastAsia="en-US"/>
              </w:rPr>
              <w:t>риродные памятники Алтайского края (</w:t>
            </w:r>
            <w:proofErr w:type="spellStart"/>
            <w:r>
              <w:rPr>
                <w:lang w:eastAsia="en-US"/>
              </w:rPr>
              <w:t>Колыванское</w:t>
            </w:r>
            <w:proofErr w:type="spellEnd"/>
            <w:r>
              <w:rPr>
                <w:lang w:eastAsia="en-US"/>
              </w:rPr>
              <w:t xml:space="preserve"> озеро, Ленточный бор, г. Синюха).</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3</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Ноябрь</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«Музейный урок» </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Расширение и совершенствование знаний детей о городе Змеиногорске, истории его основания и возникновения, о его жителях и </w:t>
            </w:r>
            <w:proofErr w:type="spellStart"/>
            <w:proofErr w:type="gramStart"/>
            <w:r>
              <w:rPr>
                <w:lang w:eastAsia="en-US"/>
              </w:rPr>
              <w:t>достопримечательнос-тях</w:t>
            </w:r>
            <w:proofErr w:type="spellEnd"/>
            <w:proofErr w:type="gramEnd"/>
            <w:r>
              <w:rPr>
                <w:lang w:eastAsia="en-US"/>
              </w:rPr>
              <w:t>. Продолжать знакомить с некоторыми традициями народов, населяющих Змеиногорский район, Алтайский край, национальными костюмами.</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4</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w:t>
            </w:r>
            <w:r>
              <w:rPr>
                <w:sz w:val="22"/>
                <w:szCs w:val="22"/>
                <w:lang w:eastAsia="en-US"/>
              </w:rPr>
              <w:t xml:space="preserve">Литературная гостиная» </w:t>
            </w:r>
            <w:proofErr w:type="spellStart"/>
            <w:proofErr w:type="gramStart"/>
            <w:r>
              <w:rPr>
                <w:sz w:val="22"/>
                <w:szCs w:val="22"/>
                <w:lang w:eastAsia="en-US"/>
              </w:rPr>
              <w:t>писа-тели</w:t>
            </w:r>
            <w:proofErr w:type="spellEnd"/>
            <w:proofErr w:type="gramEnd"/>
            <w:r>
              <w:rPr>
                <w:sz w:val="22"/>
                <w:szCs w:val="22"/>
                <w:lang w:eastAsia="en-US"/>
              </w:rPr>
              <w:t xml:space="preserve"> алтайского края и города</w:t>
            </w:r>
            <w:r>
              <w:rPr>
                <w:lang w:eastAsia="en-US"/>
              </w:rPr>
              <w:t xml:space="preserve"> </w:t>
            </w:r>
            <w:r>
              <w:rPr>
                <w:sz w:val="22"/>
                <w:szCs w:val="22"/>
                <w:lang w:eastAsia="en-US"/>
              </w:rPr>
              <w:t>Змеиногорска.</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Расширение и совершенствование знаний детей о писателях и поэтах Алтайского края, города Змеиногорска, которые воспевали в своих произведениях город Змеиногорск и его жителей. </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5</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Январь</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Виртуальная экскурсия «</w:t>
            </w:r>
            <w:proofErr w:type="spellStart"/>
            <w:proofErr w:type="gramStart"/>
            <w:r>
              <w:rPr>
                <w:sz w:val="22"/>
                <w:szCs w:val="22"/>
                <w:lang w:eastAsia="en-US"/>
              </w:rPr>
              <w:t>Ста-рый</w:t>
            </w:r>
            <w:proofErr w:type="spellEnd"/>
            <w:proofErr w:type="gramEnd"/>
            <w:r>
              <w:rPr>
                <w:lang w:eastAsia="en-US"/>
              </w:rPr>
              <w:t xml:space="preserve"> город»</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Формирование интереса детей к родному городу, его прошлому и настоящему, достопримечательностям.</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6</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Театрализованное представление «Как рождается руда». </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Формирование активного интереса и инициативы к истории возникновения города, его основного промысла, горнодобывающее направление. </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lastRenderedPageBreak/>
              <w:t>7</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Март</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Макет «Город будущего»</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Поддержка интереса детей к дальнейшему знакомству с городом, направлениям его развития в настоящее время и в будущее.</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8</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Апрель</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w:t>
            </w:r>
            <w:proofErr w:type="spellStart"/>
            <w:r>
              <w:rPr>
                <w:lang w:eastAsia="en-US"/>
              </w:rPr>
              <w:t>Тигирекский</w:t>
            </w:r>
            <w:proofErr w:type="spellEnd"/>
            <w:r>
              <w:rPr>
                <w:lang w:eastAsia="en-US"/>
              </w:rPr>
              <w:t xml:space="preserve"> заповедник»</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Продолжать знакомить с ролью сотрудников </w:t>
            </w:r>
            <w:proofErr w:type="spellStart"/>
            <w:r>
              <w:rPr>
                <w:lang w:eastAsia="en-US"/>
              </w:rPr>
              <w:t>Тигирекского</w:t>
            </w:r>
            <w:proofErr w:type="spellEnd"/>
            <w:r>
              <w:rPr>
                <w:lang w:eastAsia="en-US"/>
              </w:rPr>
              <w:t xml:space="preserve"> заповедника в сохранении и изучении живой природы Алтая Развитие инициативы и желания участвовать в акциях, посвященных уборке территории города, формировать желание сохранять город чистым для будущего поколения</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rFonts w:ascii="Times New Roman" w:hAnsi="Times New Roman" w:cs="Times New Roman"/>
                <w:sz w:val="24"/>
                <w:szCs w:val="24"/>
              </w:rPr>
            </w:pPr>
            <w:r>
              <w:t>9</w:t>
            </w:r>
          </w:p>
        </w:tc>
        <w:tc>
          <w:tcPr>
            <w:tcW w:w="141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Май </w:t>
            </w:r>
          </w:p>
        </w:tc>
        <w:tc>
          <w:tcPr>
            <w:tcW w:w="1843"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«Великая победа» </w:t>
            </w:r>
          </w:p>
        </w:tc>
        <w:tc>
          <w:tcPr>
            <w:tcW w:w="595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Формирование представления о боевом подвиге </w:t>
            </w:r>
            <w:proofErr w:type="spellStart"/>
            <w:r>
              <w:rPr>
                <w:lang w:eastAsia="en-US"/>
              </w:rPr>
              <w:t>змеиногорцев</w:t>
            </w:r>
            <w:proofErr w:type="spellEnd"/>
            <w:r>
              <w:rPr>
                <w:lang w:eastAsia="en-US"/>
              </w:rPr>
              <w:t xml:space="preserve"> в годы Великой Отечественной войны. </w:t>
            </w:r>
          </w:p>
        </w:tc>
      </w:tr>
    </w:tbl>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rPr>
          <w:rFonts w:asciiTheme="minorHAnsi" w:hAnsiTheme="minorHAnsi" w:cstheme="minorBidi"/>
          <w:sz w:val="24"/>
          <w:szCs w:val="24"/>
        </w:rPr>
      </w:pPr>
    </w:p>
    <w:p w:rsidR="001E6F9E" w:rsidRDefault="001E6F9E" w:rsidP="001E6F9E">
      <w:pPr>
        <w:ind w:firstLine="567"/>
        <w:rPr>
          <w:rFonts w:ascii="Times New Roman" w:eastAsiaTheme="minorHAnsi" w:hAnsi="Times New Roman" w:cs="Times New Roman"/>
          <w:b/>
          <w:sz w:val="28"/>
          <w:szCs w:val="28"/>
          <w:lang w:eastAsia="en-US"/>
        </w:rPr>
      </w:pPr>
      <w:r>
        <w:rPr>
          <w:rFonts w:ascii="Times New Roman" w:hAnsi="Times New Roman" w:cs="Times New Roman"/>
          <w:b/>
          <w:sz w:val="28"/>
          <w:szCs w:val="28"/>
        </w:rPr>
        <w:lastRenderedPageBreak/>
        <w:t>Перспективный план работы по ОБЖ и ПДД  в старших группах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8"/>
        <w:gridCol w:w="1844"/>
        <w:gridCol w:w="5957"/>
      </w:tblGrid>
      <w:tr w:rsidR="001E6F9E" w:rsidTr="001E6F9E">
        <w:trPr>
          <w:trHeight w:val="439"/>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jc w:val="center"/>
              <w:rPr>
                <w:rFonts w:ascii="Times New Roman" w:hAnsi="Times New Roman" w:cs="Times New Roman"/>
                <w:b/>
                <w:sz w:val="24"/>
                <w:szCs w:val="24"/>
                <w:lang w:eastAsia="en-US"/>
              </w:rPr>
            </w:pPr>
            <w:r>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0" w:line="276" w:lineRule="auto"/>
              <w:jc w:val="center"/>
              <w:rPr>
                <w:b/>
                <w:lang w:eastAsia="en-US"/>
              </w:rPr>
            </w:pPr>
            <w:r>
              <w:rPr>
                <w:b/>
                <w:lang w:eastAsia="en-US"/>
              </w:rPr>
              <w:t>Месяц</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0" w:line="276" w:lineRule="auto"/>
              <w:jc w:val="center"/>
              <w:rPr>
                <w:b/>
                <w:lang w:eastAsia="en-US"/>
              </w:rPr>
            </w:pPr>
            <w:r>
              <w:rPr>
                <w:b/>
                <w:lang w:eastAsia="en-US"/>
              </w:rPr>
              <w:t>Тема</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0" w:line="276" w:lineRule="auto"/>
              <w:jc w:val="center"/>
              <w:rPr>
                <w:b/>
                <w:lang w:eastAsia="en-US"/>
              </w:rPr>
            </w:pPr>
            <w:r>
              <w:rPr>
                <w:b/>
                <w:lang w:eastAsia="en-US"/>
              </w:rPr>
              <w:t>Цель</w:t>
            </w:r>
          </w:p>
        </w:tc>
      </w:tr>
      <w:tr w:rsidR="001E6F9E" w:rsidTr="005348BB">
        <w:trPr>
          <w:trHeight w:val="1559"/>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jc w:val="both"/>
              <w:rPr>
                <w:lang w:eastAsia="en-US"/>
              </w:rPr>
            </w:pPr>
            <w:r>
              <w:t>1</w:t>
            </w:r>
          </w:p>
        </w:tc>
        <w:tc>
          <w:tcPr>
            <w:tcW w:w="1418" w:type="dxa"/>
            <w:tcBorders>
              <w:top w:val="single" w:sz="4" w:space="0" w:color="auto"/>
              <w:left w:val="single" w:sz="4" w:space="0" w:color="auto"/>
              <w:bottom w:val="single" w:sz="4" w:space="0" w:color="auto"/>
              <w:right w:val="single" w:sz="4" w:space="0" w:color="auto"/>
            </w:tcBorders>
          </w:tcPr>
          <w:p w:rsidR="001E6F9E" w:rsidRPr="005348BB" w:rsidRDefault="001E6F9E" w:rsidP="005348BB">
            <w:pPr>
              <w:pStyle w:val="af0"/>
              <w:tabs>
                <w:tab w:val="left" w:pos="9781"/>
              </w:tabs>
              <w:spacing w:line="276" w:lineRule="auto"/>
              <w:rPr>
                <w:lang w:eastAsia="en-US"/>
              </w:rPr>
            </w:pPr>
            <w:r>
              <w:rPr>
                <w:lang w:eastAsia="en-US"/>
              </w:rPr>
              <w:t>Сентябрь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 Пожар. Страшное Стихийное бедствие</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Рассказать детям о причинах возникновения пожара. Познакомить с первичными знаниями поведения при пожаре.</w:t>
            </w:r>
          </w:p>
        </w:tc>
      </w:tr>
      <w:tr w:rsidR="001E6F9E" w:rsidTr="001E6F9E">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spacing w:after="0" w:line="240" w:lineRule="auto"/>
              <w:rPr>
                <w:lang w:eastAsia="en-US"/>
              </w:rPr>
            </w:pP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spacing w:after="0" w:line="240" w:lineRule="auto"/>
              <w:rPr>
                <w:lang w:eastAsia="en-US"/>
              </w:rPr>
            </w:pPr>
          </w:p>
        </w:tc>
      </w:tr>
      <w:tr w:rsidR="001E6F9E" w:rsidTr="001E6F9E">
        <w:trPr>
          <w:trHeight w:val="645"/>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Светофор</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Уточнять знания детей о назначении светофора и работе полицейского.</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Чистота залог здоровья. Правила личной гигиены</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воспитывать у детей опрятность. Привычку следить за своим внешним видом.</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Транспорт нашего города. </w:t>
            </w:r>
            <w:proofErr w:type="spellStart"/>
            <w:r>
              <w:rPr>
                <w:lang w:eastAsia="en-US"/>
              </w:rPr>
              <w:t>Правла</w:t>
            </w:r>
            <w:proofErr w:type="spellEnd"/>
            <w:r>
              <w:rPr>
                <w:lang w:eastAsia="en-US"/>
              </w:rPr>
              <w:t xml:space="preserve"> безопасного поведения в общественном транспорте</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Формировать навыки культурного и безопасного поведения в общественном транспорте.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2</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Октябрь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Осторожно. Незнакомый человек.</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Познакомить с правилами поведения с незнакомыми людьми.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ПДД. Игры в </w:t>
            </w:r>
            <w:proofErr w:type="spellStart"/>
            <w:r>
              <w:rPr>
                <w:lang w:eastAsia="en-US"/>
              </w:rPr>
              <w:t>автогородке</w:t>
            </w:r>
            <w:proofErr w:type="spellEnd"/>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Познакомить детей с </w:t>
            </w:r>
            <w:proofErr w:type="gramStart"/>
            <w:r>
              <w:rPr>
                <w:lang w:eastAsia="en-US"/>
              </w:rPr>
              <w:t>дорожными</w:t>
            </w:r>
            <w:proofErr w:type="gramEnd"/>
            <w:r>
              <w:rPr>
                <w:lang w:eastAsia="en-US"/>
              </w:rPr>
              <w:t xml:space="preserve"> </w:t>
            </w:r>
            <w:proofErr w:type="spellStart"/>
            <w:r>
              <w:rPr>
                <w:lang w:eastAsia="en-US"/>
              </w:rPr>
              <w:t>наками</w:t>
            </w:r>
            <w:proofErr w:type="spellEnd"/>
            <w:r>
              <w:rPr>
                <w:lang w:eastAsia="en-US"/>
              </w:rPr>
              <w:t>. Объяснить, почему нельзя переходить дорогу в неположенном месте.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Зоркие глазки. Чуткие ушки.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Познакомить с правилами гигиены глаз и ушей.</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Светофор. Знак «Зебра»</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знакомить с понятием улица, зебра</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3</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Ноябрь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Безопасность в группе </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Рассмотреть различные ситуации в группе. Обсудить правила поведения в группе.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Я пешеход</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Упражнять детей действовать в качестве пешехода</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Опасные предметы. Просмотр презентации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Знакомить детей с опасными предметами домашнего обихода</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Я и дорога</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Объяснить, как действовать в различных ситуациях на дороге.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4</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Декабрь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 Быть здоровым здорово</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Значение занятий физкультурой. Правила закаливания</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ПДД. Дорожное движение в зимнее время</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знакомить с элементарными правилами поведения на улице в зимнее время.</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Правила поведения в зимнем лесу</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Формировать элементарные правила поведения на улице в зимнее время</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Азбука безопасности. Правила безопасного движения в качестве пассажира и пешехода</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Развивать наблюдательность, умение ориентироваться на дороге.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5</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Январь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Безопасный Новый Год</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Знакомить с правилами собственной безопасности.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Автобус и пассажиры</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Познакомить </w:t>
            </w:r>
            <w:proofErr w:type="gramStart"/>
            <w:r>
              <w:rPr>
                <w:lang w:eastAsia="en-US"/>
              </w:rPr>
              <w:t>с</w:t>
            </w:r>
            <w:proofErr w:type="gramEnd"/>
            <w:r>
              <w:rPr>
                <w:lang w:eastAsia="en-US"/>
              </w:rPr>
              <w:t xml:space="preserve"> значением автобусной остановки. Правила посадки в автобус.</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В гостях у </w:t>
            </w:r>
            <w:proofErr w:type="spellStart"/>
            <w:r>
              <w:rPr>
                <w:lang w:eastAsia="en-US"/>
              </w:rPr>
              <w:t>Мойдодыра</w:t>
            </w:r>
            <w:proofErr w:type="spellEnd"/>
            <w:r>
              <w:rPr>
                <w:lang w:eastAsia="en-US"/>
              </w:rPr>
              <w:t>.</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 Формирование привычки к ЗОЖ</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ПДД Лучшие помощники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знакомить с дорожными знаками.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Февраль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Один дома</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Знакомить с назначением и правилами </w:t>
            </w:r>
            <w:proofErr w:type="spellStart"/>
            <w:r>
              <w:rPr>
                <w:lang w:eastAsia="en-US"/>
              </w:rPr>
              <w:t>порльзования</w:t>
            </w:r>
            <w:proofErr w:type="spellEnd"/>
            <w:r>
              <w:rPr>
                <w:lang w:eastAsia="en-US"/>
              </w:rPr>
              <w:t xml:space="preserve"> бытовых приборов</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Лекарство. Польза или вред.</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Прививать привычку к здоровому образу жизни.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ПДД. Обязанности пешехода.</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Познакомить с ситуациями </w:t>
            </w:r>
            <w:proofErr w:type="spellStart"/>
            <w:r>
              <w:rPr>
                <w:lang w:eastAsia="en-US"/>
              </w:rPr>
              <w:t>опаными</w:t>
            </w:r>
            <w:proofErr w:type="spellEnd"/>
            <w:r>
              <w:rPr>
                <w:lang w:eastAsia="en-US"/>
              </w:rPr>
              <w:t xml:space="preserve"> для жизни и здоровья детей.</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Ребята, давайте жить дружно.</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знакомить и разрабатывать совместно правила пребывания в детском саду.</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Осторожно. Гололед</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знакомить детей с правилами собственной безопасности.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7</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Март</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Нет микробам</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Прививать Привычку к личной гигиене, соблюдать культурно-гигиенические навыки.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Опасные сосульки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Упражнять передвигаться вдали </w:t>
            </w:r>
            <w:proofErr w:type="spellStart"/>
            <w:r>
              <w:rPr>
                <w:lang w:eastAsia="en-US"/>
              </w:rPr>
              <w:t>отсооружений</w:t>
            </w:r>
            <w:proofErr w:type="spellEnd"/>
            <w:r>
              <w:rPr>
                <w:lang w:eastAsia="en-US"/>
              </w:rPr>
              <w:t xml:space="preserve"> из-за опасности схода снега и сосулек.</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ПДД, Рассматривание макета дороги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Знание частей дороги. Дом. Тротуар. Проезжая часть.</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Правила дорожного движения</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Закреплять элементарные правила поведения на дороге.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8</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Апрель</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 xml:space="preserve"> Опасные растения</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Рассмотреть картотеку опасные растения. Уточнить, что такие растения нельзя брать в руки, нюхать их</w:t>
            </w:r>
          </w:p>
        </w:tc>
      </w:tr>
      <w:tr w:rsidR="001E6F9E" w:rsidTr="001E6F9E">
        <w:trPr>
          <w:trHeight w:val="728"/>
        </w:trPr>
        <w:tc>
          <w:tcPr>
            <w:tcW w:w="426" w:type="dxa"/>
            <w:tcBorders>
              <w:top w:val="single" w:sz="4" w:space="0" w:color="auto"/>
              <w:left w:val="single" w:sz="4" w:space="0" w:color="auto"/>
              <w:bottom w:val="single" w:sz="4" w:space="0" w:color="auto"/>
              <w:right w:val="single" w:sz="4" w:space="0" w:color="auto"/>
            </w:tcBorders>
          </w:tcPr>
          <w:p w:rsidR="001E6F9E" w:rsidRDefault="001E6F9E">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Полезные привычки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Продолжать знакомить детей с полезными привычками.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ПДД, Автобус и пассажиры</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Правила поведения в общественном транспорте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Некультурные автомобили</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Уточнить правила безопасного движения в качестве пешехода.</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jc w:val="both"/>
              <w:rPr>
                <w:lang w:eastAsia="en-US"/>
              </w:rPr>
            </w:pPr>
            <w:r>
              <w:t>9</w:t>
            </w: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Май</w:t>
            </w: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Осторожно, насекомые!</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Знакомить с правилами прогулки весной</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Приключения в автобусе</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Закрепить правила поведения в общественном транспорте. Рассмотреть различные ситуации.</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ПДД правила безопасного перехода улицы</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Уточнить правила безопасного поведения на дороге.</w:t>
            </w:r>
          </w:p>
        </w:tc>
      </w:tr>
      <w:tr w:rsidR="001E6F9E" w:rsidTr="001E6F9E">
        <w:trPr>
          <w:trHeight w:val="1248"/>
        </w:trPr>
        <w:tc>
          <w:tcPr>
            <w:tcW w:w="426"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Я и мой велосипед, самокат.</w:t>
            </w:r>
          </w:p>
        </w:tc>
        <w:tc>
          <w:tcPr>
            <w:tcW w:w="5957" w:type="dxa"/>
            <w:tcBorders>
              <w:top w:val="single" w:sz="4" w:space="0" w:color="auto"/>
              <w:left w:val="single" w:sz="4" w:space="0" w:color="auto"/>
              <w:bottom w:val="single" w:sz="4" w:space="0" w:color="auto"/>
              <w:right w:val="single" w:sz="4" w:space="0" w:color="auto"/>
            </w:tcBorders>
            <w:hideMark/>
          </w:tcPr>
          <w:p w:rsidR="001E6F9E" w:rsidRDefault="001E6F9E" w:rsidP="005348BB">
            <w:pPr>
              <w:pStyle w:val="af0"/>
              <w:tabs>
                <w:tab w:val="left" w:pos="9781"/>
              </w:tabs>
              <w:spacing w:before="0" w:after="0"/>
              <w:rPr>
                <w:lang w:eastAsia="en-US"/>
              </w:rPr>
            </w:pPr>
            <w:r>
              <w:rPr>
                <w:lang w:eastAsia="en-US"/>
              </w:rPr>
              <w:t>Познакомить детей с правилами катания на самокате и велосипеде.</w:t>
            </w:r>
          </w:p>
        </w:tc>
      </w:tr>
    </w:tbl>
    <w:p w:rsidR="001E6F9E" w:rsidRDefault="001E6F9E" w:rsidP="001E6F9E">
      <w:pPr>
        <w:rPr>
          <w:rFonts w:ascii="Times New Roman" w:hAnsi="Times New Roman" w:cs="Times New Roman"/>
          <w:sz w:val="24"/>
          <w:szCs w:val="24"/>
          <w:lang w:eastAsia="en-US"/>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5348BB" w:rsidRDefault="005348BB" w:rsidP="001E6F9E">
      <w:pPr>
        <w:rPr>
          <w:rFonts w:ascii="Times New Roman" w:hAnsi="Times New Roman" w:cs="Times New Roman"/>
          <w:sz w:val="24"/>
          <w:szCs w:val="24"/>
        </w:rPr>
      </w:pPr>
    </w:p>
    <w:p w:rsidR="005348BB" w:rsidRDefault="005348BB" w:rsidP="001E6F9E">
      <w:pPr>
        <w:rPr>
          <w:rFonts w:ascii="Times New Roman" w:hAnsi="Times New Roman" w:cs="Times New Roman"/>
          <w:sz w:val="24"/>
          <w:szCs w:val="24"/>
        </w:rPr>
      </w:pPr>
    </w:p>
    <w:p w:rsidR="001E6F9E" w:rsidRDefault="001E6F9E" w:rsidP="001E6F9E">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перспективный план по финансовой грамотности          в старших группах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10"/>
        <w:gridCol w:w="1973"/>
        <w:gridCol w:w="11"/>
        <w:gridCol w:w="2271"/>
        <w:gridCol w:w="3830"/>
      </w:tblGrid>
      <w:tr w:rsidR="001E6F9E" w:rsidTr="001E6F9E">
        <w:tc>
          <w:tcPr>
            <w:tcW w:w="1559"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jc w:val="center"/>
              <w:rPr>
                <w:lang w:eastAsia="en-US"/>
              </w:rPr>
            </w:pPr>
            <w:r>
              <w:rPr>
                <w:lang w:eastAsia="en-US"/>
              </w:rPr>
              <w:t>блок</w:t>
            </w: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line="276" w:lineRule="auto"/>
              <w:jc w:val="center"/>
              <w:rPr>
                <w:lang w:eastAsia="en-US"/>
              </w:rPr>
            </w:pPr>
            <w:r>
              <w:rPr>
                <w:lang w:eastAsia="en-US"/>
              </w:rPr>
              <w:t>понятие</w:t>
            </w:r>
          </w:p>
        </w:tc>
        <w:tc>
          <w:tcPr>
            <w:tcW w:w="2270"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line="276" w:lineRule="auto"/>
              <w:jc w:val="center"/>
              <w:rPr>
                <w:lang w:eastAsia="en-US"/>
              </w:rPr>
            </w:pPr>
            <w:r>
              <w:rPr>
                <w:lang w:eastAsia="en-US"/>
              </w:rPr>
              <w:t>цель</w:t>
            </w:r>
          </w:p>
        </w:tc>
        <w:tc>
          <w:tcPr>
            <w:tcW w:w="382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line="276" w:lineRule="auto"/>
              <w:jc w:val="center"/>
              <w:rPr>
                <w:lang w:eastAsia="en-US"/>
              </w:rPr>
            </w:pPr>
            <w:r>
              <w:rPr>
                <w:lang w:eastAsia="en-US"/>
              </w:rPr>
              <w:t>Вид деятельности</w:t>
            </w:r>
          </w:p>
        </w:tc>
      </w:tr>
      <w:tr w:rsidR="001E6F9E" w:rsidTr="001E6F9E">
        <w:trPr>
          <w:trHeight w:val="298"/>
        </w:trPr>
        <w:tc>
          <w:tcPr>
            <w:tcW w:w="1559" w:type="dxa"/>
            <w:gridSpan w:val="2"/>
            <w:vMerge w:val="restart"/>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before="0" w:line="276" w:lineRule="auto"/>
              <w:rPr>
                <w:sz w:val="28"/>
                <w:szCs w:val="28"/>
                <w:lang w:eastAsia="en-US"/>
              </w:rPr>
            </w:pPr>
          </w:p>
          <w:p w:rsidR="001E6F9E" w:rsidRDefault="001E6F9E">
            <w:pPr>
              <w:pStyle w:val="af0"/>
              <w:tabs>
                <w:tab w:val="left" w:pos="9781"/>
              </w:tabs>
              <w:spacing w:before="0" w:line="276" w:lineRule="auto"/>
              <w:rPr>
                <w:sz w:val="28"/>
                <w:szCs w:val="28"/>
                <w:lang w:eastAsia="en-US"/>
              </w:rPr>
            </w:pPr>
            <w:r>
              <w:rPr>
                <w:sz w:val="28"/>
                <w:szCs w:val="28"/>
                <w:lang w:eastAsia="en-US"/>
              </w:rPr>
              <w:t>1.«Труд-продукт»</w:t>
            </w: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before="0" w:line="240" w:lineRule="atLeast"/>
              <w:rPr>
                <w:sz w:val="28"/>
                <w:szCs w:val="28"/>
                <w:lang w:eastAsia="en-US"/>
              </w:rPr>
            </w:pPr>
            <w:r>
              <w:rPr>
                <w:lang w:eastAsia="en-US"/>
              </w:rPr>
              <w:t xml:space="preserve">1.Труд                             </w:t>
            </w:r>
          </w:p>
        </w:tc>
        <w:tc>
          <w:tcPr>
            <w:tcW w:w="2270" w:type="dxa"/>
            <w:vMerge w:val="restart"/>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before="0" w:line="276" w:lineRule="auto"/>
              <w:rPr>
                <w:lang w:eastAsia="en-US"/>
              </w:rPr>
            </w:pPr>
            <w:r>
              <w:rPr>
                <w:lang w:eastAsia="en-US"/>
              </w:rPr>
              <w:t xml:space="preserve">Закрепить понимание, что любой труд – это хорошо, сидеть без дела – плохо. На протяжении всей жизни необходимо трудиться. </w:t>
            </w:r>
            <w:proofErr w:type="spellStart"/>
            <w:proofErr w:type="gramStart"/>
            <w:r>
              <w:rPr>
                <w:lang w:eastAsia="en-US"/>
              </w:rPr>
              <w:t>Резуль-татом</w:t>
            </w:r>
            <w:proofErr w:type="spellEnd"/>
            <w:proofErr w:type="gramEnd"/>
            <w:r>
              <w:rPr>
                <w:lang w:eastAsia="en-US"/>
              </w:rPr>
              <w:t xml:space="preserve"> трудовой деятельности может быть как достижение </w:t>
            </w:r>
            <w:proofErr w:type="spellStart"/>
            <w:r>
              <w:rPr>
                <w:lang w:eastAsia="en-US"/>
              </w:rPr>
              <w:t>постав-ленной</w:t>
            </w:r>
            <w:proofErr w:type="spellEnd"/>
            <w:r>
              <w:rPr>
                <w:lang w:eastAsia="en-US"/>
              </w:rPr>
              <w:t xml:space="preserve"> цели (например, овладеть </w:t>
            </w:r>
            <w:proofErr w:type="spellStart"/>
            <w:r>
              <w:rPr>
                <w:lang w:eastAsia="en-US"/>
              </w:rPr>
              <w:t>мастерст-вом</w:t>
            </w:r>
            <w:proofErr w:type="spellEnd"/>
            <w:r>
              <w:rPr>
                <w:lang w:eastAsia="en-US"/>
              </w:rPr>
              <w:t xml:space="preserve"> катания на коньках, лыжах, смастерить хороший подарок близкому человеку, починить </w:t>
            </w:r>
            <w:proofErr w:type="spellStart"/>
            <w:r>
              <w:rPr>
                <w:lang w:eastAsia="en-US"/>
              </w:rPr>
              <w:t>сломан-ную</w:t>
            </w:r>
            <w:proofErr w:type="spellEnd"/>
            <w:r>
              <w:rPr>
                <w:lang w:eastAsia="en-US"/>
              </w:rPr>
              <w:t xml:space="preserve"> вещь и др.), так и товар или услуга.</w:t>
            </w:r>
          </w:p>
        </w:tc>
        <w:tc>
          <w:tcPr>
            <w:tcW w:w="3828" w:type="dxa"/>
            <w:vMerge w:val="restart"/>
            <w:tcBorders>
              <w:top w:val="single" w:sz="4" w:space="0" w:color="auto"/>
              <w:left w:val="single" w:sz="4" w:space="0" w:color="auto"/>
              <w:bottom w:val="single" w:sz="4" w:space="0" w:color="auto"/>
              <w:right w:val="single" w:sz="4" w:space="0" w:color="auto"/>
            </w:tcBorders>
          </w:tcPr>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 Труд – основа жизни»             Папка-передвижка «Наша семья трудится» Тематический стенд о труде   </w:t>
            </w:r>
          </w:p>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Работа в книжном уголке: просмотр альбомов, карточек по темам «Труд»,</w:t>
            </w:r>
          </w:p>
          <w:p w:rsidR="001E6F9E" w:rsidRDefault="001E6F9E">
            <w:pPr>
              <w:pStyle w:val="af0"/>
              <w:tabs>
                <w:tab w:val="center" w:pos="2870"/>
                <w:tab w:val="right" w:pos="5741"/>
                <w:tab w:val="left" w:pos="9781"/>
              </w:tabs>
              <w:spacing w:before="0" w:line="276" w:lineRule="auto"/>
              <w:rPr>
                <w:rFonts w:ascii="HeliosCond" w:hAnsi="HeliosCond" w:cs="HeliosCond"/>
                <w:lang w:eastAsia="en-US"/>
              </w:rPr>
            </w:pPr>
            <w:r>
              <w:rPr>
                <w:lang w:eastAsia="en-US"/>
              </w:rPr>
              <w:t>«Профессии»</w:t>
            </w:r>
            <w:r>
              <w:rPr>
                <w:rFonts w:ascii="HeliosCond" w:hAnsi="HeliosCond" w:cs="HeliosCond"/>
                <w:lang w:eastAsia="en-US"/>
              </w:rPr>
              <w:t xml:space="preserve"> </w:t>
            </w:r>
          </w:p>
          <w:p w:rsidR="001E6F9E" w:rsidRDefault="001E6F9E">
            <w:pPr>
              <w:pStyle w:val="af0"/>
              <w:tabs>
                <w:tab w:val="center" w:pos="2870"/>
                <w:tab w:val="right" w:pos="5741"/>
                <w:tab w:val="left" w:pos="9781"/>
              </w:tabs>
              <w:spacing w:before="0" w:line="276" w:lineRule="auto"/>
              <w:rPr>
                <w:lang w:eastAsia="en-US"/>
              </w:rPr>
            </w:pPr>
            <w:r>
              <w:rPr>
                <w:lang w:eastAsia="en-US"/>
              </w:rPr>
              <w:t>Обсуждение сказки К.Д.Ушинского « Два плуга»</w:t>
            </w:r>
          </w:p>
          <w:p w:rsidR="001E6F9E" w:rsidRDefault="001E6F9E">
            <w:pPr>
              <w:pStyle w:val="af0"/>
              <w:tabs>
                <w:tab w:val="center" w:pos="2870"/>
                <w:tab w:val="right" w:pos="5741"/>
                <w:tab w:val="left" w:pos="9781"/>
              </w:tabs>
              <w:spacing w:before="0" w:line="276" w:lineRule="auto"/>
              <w:rPr>
                <w:lang w:eastAsia="en-US"/>
              </w:rPr>
            </w:pPr>
            <w:proofErr w:type="gramStart"/>
            <w:r>
              <w:rPr>
                <w:lang w:eastAsia="en-US"/>
              </w:rPr>
              <w:t>П</w:t>
            </w:r>
            <w:proofErr w:type="gramEnd"/>
            <w:r>
              <w:rPr>
                <w:lang w:eastAsia="en-US"/>
              </w:rPr>
              <w:t>/игра «Выбор профессии»</w:t>
            </w:r>
          </w:p>
          <w:p w:rsidR="001E6F9E" w:rsidRDefault="001E6F9E">
            <w:pPr>
              <w:pStyle w:val="af0"/>
              <w:tabs>
                <w:tab w:val="center" w:pos="2870"/>
                <w:tab w:val="right" w:pos="5741"/>
                <w:tab w:val="left" w:pos="9781"/>
              </w:tabs>
              <w:spacing w:before="0" w:line="276" w:lineRule="auto"/>
              <w:rPr>
                <w:lang w:eastAsia="en-US"/>
              </w:rPr>
            </w:pPr>
            <w:r>
              <w:rPr>
                <w:lang w:eastAsia="en-US"/>
              </w:rPr>
              <w:t>Рисование на тему: «Моя будущая профессия»</w:t>
            </w:r>
          </w:p>
          <w:p w:rsidR="001E6F9E" w:rsidRDefault="001E6F9E">
            <w:pPr>
              <w:autoSpaceDE w:val="0"/>
              <w:autoSpaceDN w:val="0"/>
              <w:adjustRightInd w:val="0"/>
              <w:spacing w:after="0" w:line="240" w:lineRule="auto"/>
              <w:contextualSpacing/>
              <w:rPr>
                <w:lang w:eastAsia="en-US"/>
              </w:rPr>
            </w:pPr>
            <w:r>
              <w:rPr>
                <w:rFonts w:ascii="Times New Roman" w:hAnsi="Times New Roman" w:cs="Times New Roman"/>
                <w:sz w:val="24"/>
                <w:szCs w:val="24"/>
              </w:rPr>
              <w:t xml:space="preserve">Беседа: «Домашний труд»                      игра-соревнование «Мои домашние обязанности»                   Беседа: </w:t>
            </w:r>
            <w:proofErr w:type="gramStart"/>
            <w:r>
              <w:rPr>
                <w:rFonts w:ascii="Times New Roman" w:hAnsi="Times New Roman" w:cs="Times New Roman"/>
                <w:sz w:val="24"/>
                <w:szCs w:val="24"/>
              </w:rPr>
              <w:t>«Работать и зарабатывать»</w:t>
            </w:r>
            <w:r>
              <w:t xml:space="preserve"> (</w:t>
            </w:r>
            <w:r>
              <w:rPr>
                <w:rFonts w:ascii="Times New Roman" w:hAnsi="Times New Roman"/>
                <w:sz w:val="24"/>
                <w:szCs w:val="24"/>
              </w:rPr>
              <w:t>Работать означает трудиться за вознаграждение</w:t>
            </w:r>
            <w:r>
              <w:rPr>
                <w:rFonts w:ascii="Times New Roman" w:hAnsi="Times New Roman"/>
                <w:bCs/>
                <w:sz w:val="24"/>
                <w:szCs w:val="24"/>
              </w:rPr>
              <w:t>.</w:t>
            </w:r>
            <w:proofErr w:type="gramEnd"/>
            <w:r>
              <w:rPr>
                <w:rFonts w:ascii="Times New Roman" w:hAnsi="Times New Roman"/>
                <w:bCs/>
                <w:sz w:val="24"/>
                <w:szCs w:val="24"/>
              </w:rPr>
              <w:t xml:space="preserve"> </w:t>
            </w:r>
            <w:r>
              <w:rPr>
                <w:rFonts w:ascii="Times New Roman" w:hAnsi="Times New Roman"/>
                <w:sz w:val="24"/>
                <w:szCs w:val="24"/>
              </w:rPr>
              <w:t>Зарабатывать – получать вознаграждение за выполненную работу (также можно заработать наказание за провинность, проступок и т.п.).</w:t>
            </w:r>
          </w:p>
          <w:p w:rsidR="001E6F9E" w:rsidRDefault="001E6F9E">
            <w:pPr>
              <w:rPr>
                <w:rFonts w:ascii="Times New Roman" w:hAnsi="Times New Roman" w:cs="Times New Roman"/>
                <w:sz w:val="24"/>
                <w:szCs w:val="24"/>
              </w:rPr>
            </w:pPr>
          </w:p>
          <w:p w:rsidR="001E6F9E" w:rsidRDefault="001E6F9E">
            <w:pPr>
              <w:rPr>
                <w:rFonts w:asciiTheme="minorHAnsi" w:eastAsiaTheme="minorHAnsi" w:hAnsiTheme="minorHAnsi" w:cstheme="minorBidi"/>
                <w:lang w:eastAsia="ru-RU"/>
              </w:rPr>
            </w:pPr>
            <w:r>
              <w:rPr>
                <w:rFonts w:ascii="Times New Roman" w:hAnsi="Times New Roman" w:cs="Times New Roman"/>
                <w:sz w:val="24"/>
                <w:szCs w:val="24"/>
              </w:rPr>
              <w:t xml:space="preserve">Игра: «Что создается трудом», викторина «Угадай профессию», загадки «Все профессии важны, все профессии нужны»                   </w:t>
            </w:r>
            <w:r>
              <w:rPr>
                <w:rFonts w:ascii="Times New Roman" w:hAnsi="Times New Roman"/>
                <w:sz w:val="24"/>
                <w:szCs w:val="24"/>
              </w:rPr>
              <w:t xml:space="preserve"> </w:t>
            </w:r>
            <w:r>
              <w:rPr>
                <w:rFonts w:ascii="Times New Roman" w:hAnsi="Times New Roman" w:cs="Times New Roman"/>
              </w:rPr>
              <w:t>Кукольный спектакль « Как зайчика бережливости научили»</w:t>
            </w:r>
          </w:p>
          <w:p w:rsidR="001E6F9E" w:rsidRDefault="001E6F9E">
            <w:pPr>
              <w:rPr>
                <w:lang w:eastAsia="ru-RU"/>
              </w:rPr>
            </w:pPr>
          </w:p>
          <w:p w:rsidR="001E6F9E" w:rsidRDefault="001E6F9E">
            <w:pPr>
              <w:autoSpaceDE w:val="0"/>
              <w:autoSpaceDN w:val="0"/>
              <w:adjustRightInd w:val="0"/>
              <w:spacing w:after="0" w:line="240" w:lineRule="auto"/>
              <w:contextualSpacing/>
              <w:jc w:val="center"/>
              <w:rPr>
                <w:rFonts w:ascii="Times New Roman" w:hAnsi="Times New Roman"/>
                <w:sz w:val="24"/>
                <w:szCs w:val="24"/>
                <w:lang w:eastAsia="en-US"/>
              </w:rPr>
            </w:pPr>
          </w:p>
          <w:p w:rsidR="001E6F9E" w:rsidRDefault="001E6F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Итоговое мероприятие по теме</w:t>
            </w:r>
          </w:p>
          <w:p w:rsidR="001E6F9E" w:rsidRDefault="001E6F9E">
            <w:pPr>
              <w:rPr>
                <w:lang w:eastAsia="ru-RU"/>
              </w:rPr>
            </w:pPr>
          </w:p>
        </w:tc>
      </w:tr>
      <w:tr w:rsidR="001E6F9E" w:rsidTr="001E6F9E">
        <w:trPr>
          <w:trHeight w:val="244"/>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before="0" w:line="240" w:lineRule="atLeast"/>
              <w:rPr>
                <w:lang w:eastAsia="en-US"/>
              </w:rPr>
            </w:pPr>
            <w:r>
              <w:rPr>
                <w:lang w:eastAsia="en-US"/>
              </w:rPr>
              <w:t xml:space="preserve"> </w:t>
            </w:r>
          </w:p>
          <w:p w:rsidR="001E6F9E" w:rsidRDefault="001E6F9E">
            <w:pPr>
              <w:pStyle w:val="af0"/>
              <w:tabs>
                <w:tab w:val="center" w:pos="2870"/>
                <w:tab w:val="right" w:pos="5741"/>
                <w:tab w:val="left" w:pos="9781"/>
              </w:tabs>
              <w:spacing w:before="0" w:line="240" w:lineRule="atLeast"/>
              <w:rPr>
                <w:lang w:eastAsia="en-US"/>
              </w:rPr>
            </w:pPr>
            <w:r>
              <w:rPr>
                <w:lang w:eastAsia="en-US"/>
              </w:rPr>
              <w:t xml:space="preserve">2. Работа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266"/>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center" w:pos="2870"/>
                <w:tab w:val="right" w:pos="5741"/>
                <w:tab w:val="left" w:pos="9781"/>
              </w:tabs>
              <w:spacing w:line="240" w:lineRule="atLeast"/>
              <w:rPr>
                <w:lang w:eastAsia="en-US"/>
              </w:rPr>
            </w:pPr>
            <w:r>
              <w:rPr>
                <w:lang w:eastAsia="en-US"/>
              </w:rPr>
              <w:t xml:space="preserve"> </w:t>
            </w:r>
          </w:p>
          <w:p w:rsidR="001E6F9E" w:rsidRDefault="001E6F9E">
            <w:pPr>
              <w:pStyle w:val="af0"/>
              <w:tabs>
                <w:tab w:val="center" w:pos="2870"/>
                <w:tab w:val="right" w:pos="5741"/>
                <w:tab w:val="left" w:pos="9781"/>
              </w:tabs>
              <w:spacing w:line="240" w:lineRule="atLeast"/>
              <w:rPr>
                <w:lang w:eastAsia="en-US"/>
              </w:rPr>
            </w:pPr>
            <w:r>
              <w:rPr>
                <w:lang w:eastAsia="en-US"/>
              </w:rPr>
              <w:t xml:space="preserve">3.Профессия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326"/>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tcPr>
          <w:p w:rsidR="001E6F9E" w:rsidRDefault="001E6F9E">
            <w:pPr>
              <w:pStyle w:val="af0"/>
              <w:tabs>
                <w:tab w:val="center" w:pos="2870"/>
                <w:tab w:val="right" w:pos="5741"/>
                <w:tab w:val="left" w:pos="9781"/>
              </w:tabs>
              <w:spacing w:line="240" w:lineRule="atLeast"/>
              <w:rPr>
                <w:lang w:eastAsia="en-US"/>
              </w:rPr>
            </w:pPr>
          </w:p>
          <w:p w:rsidR="001E6F9E" w:rsidRDefault="001E6F9E">
            <w:pPr>
              <w:pStyle w:val="af0"/>
              <w:tabs>
                <w:tab w:val="center" w:pos="2870"/>
                <w:tab w:val="right" w:pos="5741"/>
                <w:tab w:val="left" w:pos="9781"/>
              </w:tabs>
              <w:spacing w:line="240" w:lineRule="atLeast"/>
              <w:rPr>
                <w:lang w:eastAsia="en-US"/>
              </w:rPr>
            </w:pPr>
            <w:r>
              <w:rPr>
                <w:lang w:eastAsia="en-US"/>
              </w:rPr>
              <w:t xml:space="preserve">4.Повторение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1112"/>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before="240" w:line="276" w:lineRule="auto"/>
              <w:rPr>
                <w:lang w:eastAsia="en-US"/>
              </w:rPr>
            </w:pPr>
            <w:r>
              <w:rPr>
                <w:lang w:eastAsia="en-US"/>
              </w:rPr>
              <w:t>5.Продукт труда</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1304"/>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before="0" w:after="240" w:line="276" w:lineRule="auto"/>
              <w:rPr>
                <w:lang w:eastAsia="en-US"/>
              </w:rPr>
            </w:pPr>
          </w:p>
          <w:p w:rsidR="001E6F9E" w:rsidRDefault="001E6F9E">
            <w:pPr>
              <w:pStyle w:val="af0"/>
              <w:tabs>
                <w:tab w:val="left" w:pos="9781"/>
              </w:tabs>
              <w:spacing w:line="276" w:lineRule="auto"/>
              <w:rPr>
                <w:lang w:eastAsia="en-US"/>
              </w:rPr>
            </w:pPr>
            <w:r>
              <w:rPr>
                <w:lang w:eastAsia="en-US"/>
              </w:rPr>
              <w:t xml:space="preserve">6.товар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1419"/>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line="276" w:lineRule="auto"/>
              <w:rPr>
                <w:lang w:eastAsia="en-US"/>
              </w:rPr>
            </w:pPr>
          </w:p>
          <w:p w:rsidR="001E6F9E" w:rsidRDefault="001E6F9E">
            <w:pPr>
              <w:pStyle w:val="af0"/>
              <w:tabs>
                <w:tab w:val="left" w:pos="9781"/>
              </w:tabs>
              <w:spacing w:line="276" w:lineRule="auto"/>
              <w:rPr>
                <w:lang w:eastAsia="en-US"/>
              </w:rPr>
            </w:pPr>
            <w:r>
              <w:rPr>
                <w:lang w:eastAsia="en-US"/>
              </w:rPr>
              <w:t xml:space="preserve">7. Услуга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1712"/>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tcPr>
          <w:p w:rsidR="001E6F9E" w:rsidRDefault="001E6F9E">
            <w:pPr>
              <w:rPr>
                <w:rFonts w:ascii="Times New Roman" w:hAnsi="Times New Roman" w:cs="Times New Roman"/>
                <w:sz w:val="24"/>
                <w:szCs w:val="24"/>
                <w:lang w:eastAsia="ru-RU"/>
              </w:rPr>
            </w:pPr>
          </w:p>
          <w:p w:rsidR="001E6F9E" w:rsidRDefault="001E6F9E">
            <w:pPr>
              <w:rPr>
                <w:rFonts w:asciiTheme="minorHAnsi" w:hAnsiTheme="minorHAnsi" w:cstheme="minorBidi"/>
                <w:lang w:eastAsia="ru-RU"/>
              </w:rPr>
            </w:pPr>
            <w:r>
              <w:rPr>
                <w:rFonts w:ascii="Times New Roman" w:hAnsi="Times New Roman" w:cs="Times New Roman"/>
                <w:sz w:val="24"/>
                <w:szCs w:val="24"/>
              </w:rPr>
              <w:t>8.Повторение</w:t>
            </w:r>
            <w:r>
              <w:t xml:space="preserve">      </w:t>
            </w:r>
          </w:p>
          <w:p w:rsidR="001E6F9E" w:rsidRDefault="001E6F9E">
            <w:pPr>
              <w:rPr>
                <w:rFonts w:ascii="Times New Roman" w:hAnsi="Times New Roman" w:cs="Times New Roman"/>
                <w:sz w:val="24"/>
                <w:szCs w:val="24"/>
                <w:lang w:eastAsia="ru-RU"/>
              </w:rPr>
            </w:pPr>
            <w:r>
              <w:rPr>
                <w:rFonts w:ascii="Times New Roman" w:hAnsi="Times New Roman" w:cs="Times New Roman"/>
                <w:sz w:val="24"/>
                <w:szCs w:val="24"/>
                <w:lang w:eastAsia="ru-RU"/>
              </w:rPr>
              <w:t>(«Труд во благо»)</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400"/>
        </w:trPr>
        <w:tc>
          <w:tcPr>
            <w:tcW w:w="1559" w:type="dxa"/>
            <w:gridSpan w:val="2"/>
            <w:vMerge w:val="restart"/>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after="200" w:line="276" w:lineRule="auto"/>
              <w:rPr>
                <w:sz w:val="28"/>
                <w:szCs w:val="28"/>
                <w:lang w:eastAsia="en-US"/>
              </w:rPr>
            </w:pPr>
          </w:p>
          <w:p w:rsidR="001E6F9E" w:rsidRDefault="001E6F9E">
            <w:pPr>
              <w:pStyle w:val="af0"/>
              <w:tabs>
                <w:tab w:val="left" w:pos="9781"/>
              </w:tabs>
              <w:spacing w:before="240" w:after="200" w:line="276" w:lineRule="auto"/>
              <w:rPr>
                <w:sz w:val="28"/>
                <w:szCs w:val="28"/>
                <w:lang w:eastAsia="en-US"/>
              </w:rPr>
            </w:pPr>
            <w:r>
              <w:rPr>
                <w:sz w:val="28"/>
                <w:szCs w:val="28"/>
                <w:lang w:eastAsia="en-US"/>
              </w:rPr>
              <w:t xml:space="preserve">2.«Деньги, цена, </w:t>
            </w:r>
            <w:proofErr w:type="spellStart"/>
            <w:proofErr w:type="gramStart"/>
            <w:r>
              <w:rPr>
                <w:sz w:val="28"/>
                <w:szCs w:val="28"/>
                <w:lang w:eastAsia="en-US"/>
              </w:rPr>
              <w:t>стои-мость</w:t>
            </w:r>
            <w:proofErr w:type="spellEnd"/>
            <w:proofErr w:type="gramEnd"/>
            <w:r>
              <w:rPr>
                <w:sz w:val="28"/>
                <w:szCs w:val="28"/>
                <w:lang w:eastAsia="en-US"/>
              </w:rPr>
              <w:t>»</w:t>
            </w: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1.Деньги</w:t>
            </w:r>
          </w:p>
        </w:tc>
        <w:tc>
          <w:tcPr>
            <w:tcW w:w="2270" w:type="dxa"/>
            <w:vMerge w:val="restart"/>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after="200" w:line="276" w:lineRule="auto"/>
              <w:rPr>
                <w:sz w:val="20"/>
                <w:szCs w:val="20"/>
                <w:lang w:eastAsia="en-US"/>
              </w:rPr>
            </w:pPr>
            <w:r>
              <w:rPr>
                <w:lang w:eastAsia="en-US"/>
              </w:rPr>
              <w:t xml:space="preserve">Закрепить </w:t>
            </w:r>
            <w:proofErr w:type="spellStart"/>
            <w:proofErr w:type="gramStart"/>
            <w:r>
              <w:rPr>
                <w:lang w:eastAsia="en-US"/>
              </w:rPr>
              <w:t>пони-мание</w:t>
            </w:r>
            <w:proofErr w:type="spellEnd"/>
            <w:proofErr w:type="gramEnd"/>
            <w:r>
              <w:rPr>
                <w:lang w:eastAsia="en-US"/>
              </w:rPr>
              <w:t>, что труд приносит доход. Заработать деньги можно трудом. Деньги – мера оценки труда</w:t>
            </w:r>
            <w:r>
              <w:rPr>
                <w:sz w:val="20"/>
                <w:szCs w:val="20"/>
                <w:lang w:eastAsia="en-US"/>
              </w:rPr>
              <w:t xml:space="preserve"> </w:t>
            </w:r>
            <w:r>
              <w:rPr>
                <w:lang w:eastAsia="en-US"/>
              </w:rPr>
              <w:t xml:space="preserve">(вознаграждение за проделанную работу), </w:t>
            </w:r>
            <w:proofErr w:type="spellStart"/>
            <w:proofErr w:type="gramStart"/>
            <w:r>
              <w:rPr>
                <w:lang w:eastAsia="en-US"/>
              </w:rPr>
              <w:t>универ-сальное</w:t>
            </w:r>
            <w:proofErr w:type="spellEnd"/>
            <w:proofErr w:type="gramEnd"/>
            <w:r>
              <w:rPr>
                <w:lang w:eastAsia="en-US"/>
              </w:rPr>
              <w:t xml:space="preserve"> средство обмена (</w:t>
            </w:r>
            <w:proofErr w:type="spellStart"/>
            <w:r>
              <w:rPr>
                <w:lang w:eastAsia="en-US"/>
              </w:rPr>
              <w:t>инстру-мент</w:t>
            </w:r>
            <w:proofErr w:type="spellEnd"/>
            <w:r>
              <w:rPr>
                <w:lang w:eastAsia="en-US"/>
              </w:rPr>
              <w:t xml:space="preserve"> обмена товаров и услуг). Виды денег (бумажные и металлические).</w:t>
            </w:r>
          </w:p>
          <w:p w:rsidR="001E6F9E" w:rsidRDefault="001E6F9E">
            <w:pPr>
              <w:rPr>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after="200" w:line="276" w:lineRule="auto"/>
              <w:rPr>
                <w:lang w:eastAsia="en-US"/>
              </w:rPr>
            </w:pPr>
            <w:r>
              <w:rPr>
                <w:lang w:eastAsia="en-US"/>
              </w:rPr>
              <w:t>Чтение «Сказка о монетках»  Пословицы и поговорки о деньгах  Беседа: «Как придумали деньги»</w:t>
            </w:r>
            <w:r>
              <w:rPr>
                <w:rFonts w:ascii="HeliosCond" w:hAnsi="HeliosCond" w:cs="HeliosCond"/>
                <w:lang w:eastAsia="en-US"/>
              </w:rPr>
              <w:t xml:space="preserve"> </w:t>
            </w:r>
            <w:r>
              <w:rPr>
                <w:lang w:eastAsia="en-US"/>
              </w:rPr>
              <w:t>Поделки, оригами, аппликации, конструирование на темы: «Необычные формы денег»</w:t>
            </w:r>
            <w:r>
              <w:rPr>
                <w:rFonts w:ascii="HeliosCond" w:hAnsi="HeliosCond" w:cs="HeliosCond"/>
                <w:lang w:eastAsia="en-US"/>
              </w:rPr>
              <w:t xml:space="preserve">                                              </w:t>
            </w:r>
            <w:r>
              <w:rPr>
                <w:lang w:eastAsia="en-US"/>
              </w:rPr>
              <w:t xml:space="preserve">Беседа: «Какие бывают деньги» (виды денег: банкноты, монеты)  Рисование на темы: «Монеты моей страны», «Деньги разных стран»     Обсуждение сказки Т.В. </w:t>
            </w:r>
            <w:proofErr w:type="spellStart"/>
            <w:r>
              <w:rPr>
                <w:lang w:eastAsia="en-US"/>
              </w:rPr>
              <w:t>Грековой</w:t>
            </w:r>
            <w:proofErr w:type="spellEnd"/>
            <w:r>
              <w:rPr>
                <w:lang w:eastAsia="en-US"/>
              </w:rPr>
              <w:t xml:space="preserve"> «Клад»                                          Обсуждение сказки Б.В.Минина «Муравьи и старый горшочек»</w:t>
            </w:r>
          </w:p>
          <w:p w:rsidR="001E6F9E" w:rsidRDefault="001E6F9E">
            <w:pPr>
              <w:rPr>
                <w:lang w:eastAsia="ru-RU"/>
              </w:rPr>
            </w:pPr>
            <w:r>
              <w:rPr>
                <w:rFonts w:ascii="Times New Roman" w:hAnsi="Times New Roman"/>
                <w:sz w:val="24"/>
                <w:szCs w:val="24"/>
              </w:rPr>
              <w:t xml:space="preserve">Беседа: «Как выглядят деньги и откуда берутся»                           Тематический стенд «Какие </w:t>
            </w:r>
            <w:proofErr w:type="gramStart"/>
            <w:r>
              <w:rPr>
                <w:rFonts w:ascii="Times New Roman" w:hAnsi="Times New Roman"/>
                <w:sz w:val="24"/>
                <w:szCs w:val="24"/>
              </w:rPr>
              <w:t>деньги</w:t>
            </w:r>
            <w:proofErr w:type="gramEnd"/>
            <w:r>
              <w:rPr>
                <w:rFonts w:ascii="Times New Roman" w:hAnsi="Times New Roman"/>
                <w:sz w:val="24"/>
                <w:szCs w:val="24"/>
              </w:rPr>
              <w:t xml:space="preserve"> были и </w:t>
            </w:r>
            <w:proofErr w:type="gramStart"/>
            <w:r>
              <w:rPr>
                <w:rFonts w:ascii="Times New Roman" w:hAnsi="Times New Roman"/>
                <w:sz w:val="24"/>
                <w:szCs w:val="24"/>
              </w:rPr>
              <w:t>какими</w:t>
            </w:r>
            <w:proofErr w:type="gramEnd"/>
            <w:r>
              <w:rPr>
                <w:rFonts w:ascii="Times New Roman" w:hAnsi="Times New Roman"/>
                <w:sz w:val="24"/>
                <w:szCs w:val="24"/>
              </w:rPr>
              <w:t xml:space="preserve"> стали»</w:t>
            </w:r>
          </w:p>
          <w:p w:rsidR="001E6F9E" w:rsidRDefault="001E6F9E">
            <w:pPr>
              <w:rPr>
                <w:lang w:eastAsia="ru-RU"/>
              </w:rPr>
            </w:pPr>
            <w:r>
              <w:rPr>
                <w:rFonts w:ascii="Times New Roman" w:hAnsi="Times New Roman"/>
                <w:sz w:val="24"/>
                <w:szCs w:val="24"/>
              </w:rPr>
              <w:t>Беседа: «В общем о деньгах</w:t>
            </w:r>
            <w:proofErr w:type="gramStart"/>
            <w:r>
              <w:rPr>
                <w:rFonts w:ascii="Times New Roman" w:hAnsi="Times New Roman"/>
                <w:sz w:val="24"/>
                <w:szCs w:val="24"/>
              </w:rPr>
              <w:t xml:space="preserve"> .</w:t>
            </w:r>
            <w:proofErr w:type="gramEnd"/>
            <w:r>
              <w:rPr>
                <w:rFonts w:ascii="Times New Roman" w:hAnsi="Times New Roman"/>
                <w:sz w:val="24"/>
                <w:szCs w:val="24"/>
              </w:rPr>
              <w:t>» обсуждение, игра «Как потопаешь, так и полопаешь»                                     Беседа : «История денег в России»</w:t>
            </w:r>
          </w:p>
          <w:p w:rsidR="001E6F9E" w:rsidRDefault="001E6F9E">
            <w:pPr>
              <w:rPr>
                <w:lang w:eastAsia="ru-RU"/>
              </w:rPr>
            </w:pPr>
            <w:r>
              <w:rPr>
                <w:rFonts w:ascii="Times New Roman" w:hAnsi="Times New Roman"/>
                <w:sz w:val="24"/>
                <w:szCs w:val="24"/>
              </w:rPr>
              <w:t>Сказка «Трудовые деньги». Рассказ «Отец и сын»              Обсуждение рассказа Н.Носова     « Заплатка»</w:t>
            </w:r>
          </w:p>
          <w:p w:rsidR="001E6F9E" w:rsidRDefault="001E6F9E">
            <w:pPr>
              <w:rPr>
                <w:rFonts w:ascii="Times New Roman" w:hAnsi="Times New Roman"/>
                <w:sz w:val="20"/>
                <w:szCs w:val="20"/>
                <w:lang w:eastAsia="en-US"/>
              </w:rPr>
            </w:pPr>
            <w:proofErr w:type="spellStart"/>
            <w:r>
              <w:rPr>
                <w:rFonts w:ascii="Times New Roman" w:hAnsi="Times New Roman"/>
                <w:sz w:val="24"/>
                <w:szCs w:val="24"/>
              </w:rPr>
              <w:t>Веб-квест</w:t>
            </w:r>
            <w:proofErr w:type="spellEnd"/>
            <w:r>
              <w:rPr>
                <w:rFonts w:ascii="Times New Roman" w:hAnsi="Times New Roman"/>
                <w:sz w:val="24"/>
                <w:szCs w:val="24"/>
              </w:rPr>
              <w:t xml:space="preserve"> «Путешествие с Гномом по Денежному городу»                                        </w:t>
            </w:r>
            <w:proofErr w:type="gramStart"/>
            <w:r>
              <w:rPr>
                <w:rFonts w:ascii="Times New Roman" w:hAnsi="Times New Roman"/>
                <w:sz w:val="20"/>
                <w:szCs w:val="20"/>
              </w:rPr>
              <w:t xml:space="preserve">( </w:t>
            </w:r>
            <w:proofErr w:type="gramEnd"/>
            <w:r>
              <w:rPr>
                <w:rFonts w:ascii="Times New Roman" w:hAnsi="Times New Roman"/>
                <w:sz w:val="20"/>
                <w:szCs w:val="20"/>
              </w:rPr>
              <w:t>Закрепляем понятия «деньги», «труд», «доходы», «расходы».)</w:t>
            </w:r>
          </w:p>
          <w:p w:rsidR="001E6F9E" w:rsidRPr="005348BB" w:rsidRDefault="001E6F9E">
            <w:pPr>
              <w:rPr>
                <w:rFonts w:ascii="Times New Roman" w:hAnsi="Times New Roman"/>
                <w:sz w:val="20"/>
                <w:szCs w:val="20"/>
              </w:rPr>
            </w:pPr>
            <w:r>
              <w:rPr>
                <w:rFonts w:ascii="Times New Roman" w:hAnsi="Times New Roman"/>
                <w:sz w:val="24"/>
                <w:szCs w:val="24"/>
              </w:rPr>
              <w:t>Итоговое мероприятие: «Откуда берутся деньги и зачем они нужны?»</w:t>
            </w:r>
          </w:p>
        </w:tc>
      </w:tr>
      <w:tr w:rsidR="001E6F9E" w:rsidTr="001E6F9E">
        <w:trPr>
          <w:trHeight w:val="394"/>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rPr>
                <w:lang w:eastAsia="en-US"/>
              </w:rPr>
            </w:pPr>
            <w:r>
              <w:rPr>
                <w:rFonts w:ascii="Times New Roman" w:hAnsi="Times New Roman" w:cs="Times New Roman"/>
                <w:sz w:val="24"/>
                <w:szCs w:val="24"/>
              </w:rPr>
              <w:t>2.Монета, купюра</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530"/>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rPr>
                <w:rFonts w:ascii="Times New Roman" w:hAnsi="Times New Roman" w:cs="Times New Roman"/>
                <w:sz w:val="24"/>
                <w:szCs w:val="24"/>
                <w:lang w:eastAsia="en-US"/>
              </w:rPr>
            </w:pPr>
            <w:r>
              <w:rPr>
                <w:rFonts w:ascii="Times New Roman" w:hAnsi="Times New Roman" w:cs="Times New Roman"/>
                <w:sz w:val="24"/>
                <w:szCs w:val="24"/>
              </w:rPr>
              <w:t>3.Доход</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1839"/>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tcPr>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lang w:eastAsia="en-US"/>
              </w:rPr>
            </w:pPr>
            <w:r>
              <w:rPr>
                <w:rFonts w:ascii="Times New Roman" w:hAnsi="Times New Roman" w:cs="Times New Roman"/>
                <w:sz w:val="24"/>
                <w:szCs w:val="24"/>
              </w:rPr>
              <w:t xml:space="preserve">4.заработок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3451"/>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tcPr>
          <w:p w:rsidR="001E6F9E" w:rsidRDefault="001E6F9E">
            <w:pPr>
              <w:pStyle w:val="af0"/>
              <w:tabs>
                <w:tab w:val="left" w:pos="9781"/>
              </w:tabs>
              <w:spacing w:line="276" w:lineRule="auto"/>
              <w:rPr>
                <w:lang w:eastAsia="en-US"/>
              </w:rPr>
            </w:pPr>
            <w:r>
              <w:rPr>
                <w:lang w:eastAsia="en-US"/>
              </w:rPr>
              <w:t>5.заработная плата</w:t>
            </w:r>
          </w:p>
          <w:p w:rsidR="001E6F9E" w:rsidRDefault="001E6F9E">
            <w:pPr>
              <w:rPr>
                <w:rFonts w:ascii="Times New Roman" w:hAnsi="Times New Roman" w:cs="Times New Roman"/>
                <w:sz w:val="24"/>
                <w:szCs w:val="24"/>
                <w:lang w:eastAsia="en-US"/>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lang w:eastAsia="ru-RU"/>
              </w:rPr>
            </w:pPr>
            <w:r>
              <w:rPr>
                <w:rFonts w:ascii="Times New Roman" w:hAnsi="Times New Roman" w:cs="Times New Roman"/>
                <w:sz w:val="24"/>
                <w:szCs w:val="24"/>
              </w:rPr>
              <w:t>6.</w:t>
            </w:r>
            <w:r>
              <w:rPr>
                <w:rFonts w:ascii="Times New Roman" w:hAnsi="Times New Roman"/>
                <w:sz w:val="24"/>
                <w:szCs w:val="24"/>
              </w:rPr>
              <w:t xml:space="preserve"> Закрепление материала. </w:t>
            </w:r>
            <w:r>
              <w:t xml:space="preserve">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5348BB">
        <w:trPr>
          <w:trHeight w:val="10814"/>
        </w:trPr>
        <w:tc>
          <w:tcPr>
            <w:tcW w:w="1559"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sz w:val="28"/>
                <w:szCs w:val="28"/>
                <w:lang w:eastAsia="en-US"/>
              </w:rPr>
            </w:pPr>
            <w:r>
              <w:rPr>
                <w:color w:val="1B1C20"/>
                <w:sz w:val="28"/>
                <w:szCs w:val="28"/>
                <w:lang w:eastAsia="en-US"/>
              </w:rPr>
              <w:lastRenderedPageBreak/>
              <w:t>3.</w:t>
            </w:r>
            <w:r>
              <w:rPr>
                <w:color w:val="1B1C20"/>
                <w:lang w:eastAsia="en-US"/>
              </w:rPr>
              <w:t xml:space="preserve"> </w:t>
            </w:r>
            <w:r>
              <w:rPr>
                <w:sz w:val="28"/>
                <w:szCs w:val="28"/>
                <w:lang w:eastAsia="en-US"/>
              </w:rPr>
              <w:t>«Реклама»</w:t>
            </w: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sz w:val="28"/>
                <w:szCs w:val="28"/>
                <w:lang w:eastAsia="en-US"/>
              </w:rPr>
            </w:pPr>
            <w:r>
              <w:rPr>
                <w:lang w:eastAsia="en-US"/>
              </w:rPr>
              <w:t>1.Личный бюджет, карманные деньги</w:t>
            </w:r>
          </w:p>
        </w:tc>
        <w:tc>
          <w:tcPr>
            <w:tcW w:w="2270" w:type="dxa"/>
            <w:vMerge w:val="restart"/>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sz w:val="28"/>
                <w:szCs w:val="28"/>
                <w:lang w:eastAsia="en-US"/>
              </w:rPr>
            </w:pPr>
            <w:r>
              <w:rPr>
                <w:lang w:eastAsia="en-US"/>
              </w:rPr>
              <w:t xml:space="preserve">Научить видеть разницу между ведением </w:t>
            </w:r>
            <w:proofErr w:type="gramStart"/>
            <w:r>
              <w:rPr>
                <w:lang w:eastAsia="en-US"/>
              </w:rPr>
              <w:t>личного</w:t>
            </w:r>
            <w:proofErr w:type="gramEnd"/>
            <w:r>
              <w:rPr>
                <w:lang w:eastAsia="en-US"/>
              </w:rPr>
              <w:t xml:space="preserve"> и семейного </w:t>
            </w:r>
            <w:proofErr w:type="spellStart"/>
            <w:r>
              <w:rPr>
                <w:lang w:eastAsia="en-US"/>
              </w:rPr>
              <w:t>бюдже-тов</w:t>
            </w:r>
            <w:proofErr w:type="spellEnd"/>
            <w:r>
              <w:rPr>
                <w:lang w:eastAsia="en-US"/>
              </w:rPr>
              <w:t xml:space="preserve">. Понимать </w:t>
            </w:r>
            <w:proofErr w:type="spellStart"/>
            <w:proofErr w:type="gramStart"/>
            <w:r>
              <w:rPr>
                <w:lang w:eastAsia="en-US"/>
              </w:rPr>
              <w:t>важ-ность</w:t>
            </w:r>
            <w:proofErr w:type="spellEnd"/>
            <w:proofErr w:type="gramEnd"/>
            <w:r>
              <w:rPr>
                <w:lang w:eastAsia="en-US"/>
              </w:rPr>
              <w:t xml:space="preserve"> ведения домашнего хозяйства. Формируем правильное отношение к рекламе</w:t>
            </w:r>
          </w:p>
        </w:tc>
        <w:tc>
          <w:tcPr>
            <w:tcW w:w="3828" w:type="dxa"/>
            <w:vMerge w:val="restart"/>
            <w:tcBorders>
              <w:top w:val="single" w:sz="4" w:space="0" w:color="auto"/>
              <w:left w:val="single" w:sz="4" w:space="0" w:color="auto"/>
              <w:bottom w:val="single" w:sz="4" w:space="0" w:color="auto"/>
              <w:right w:val="single" w:sz="4" w:space="0" w:color="auto"/>
            </w:tcBorders>
            <w:hideMark/>
          </w:tcPr>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в книжном уголке: просмотр альбомов, карточек по темам «Деньги»,</w:t>
            </w:r>
          </w:p>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 семьи», «Покупки в магазине».</w:t>
            </w:r>
            <w:r>
              <w:rPr>
                <w:rFonts w:ascii="HeliosCond" w:hAnsi="HeliosCond" w:cs="HeliosCond"/>
                <w:sz w:val="24"/>
                <w:szCs w:val="24"/>
              </w:rPr>
              <w:t xml:space="preserve">                                     </w:t>
            </w:r>
            <w:r>
              <w:rPr>
                <w:rFonts w:ascii="Times New Roman" w:hAnsi="Times New Roman" w:cs="Times New Roman"/>
                <w:sz w:val="24"/>
                <w:szCs w:val="24"/>
              </w:rPr>
              <w:t>Рисование на темы: «Моя любимая реклама», «Фантастическая реклама»,</w:t>
            </w:r>
          </w:p>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«Спецэффекты в рекламе»,</w:t>
            </w:r>
            <w:r>
              <w:rPr>
                <w:rFonts w:ascii="HeliosCond" w:hAnsi="HeliosCond" w:cs="HeliosCond"/>
                <w:sz w:val="24"/>
                <w:szCs w:val="24"/>
              </w:rPr>
              <w:t xml:space="preserve"> «</w:t>
            </w:r>
            <w:r>
              <w:rPr>
                <w:rFonts w:ascii="Times New Roman" w:hAnsi="Times New Roman" w:cs="Times New Roman"/>
                <w:sz w:val="24"/>
                <w:szCs w:val="24"/>
              </w:rPr>
              <w:t>Реклама: правда и вымысел», «Реклама на плакатах».</w:t>
            </w:r>
          </w:p>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Составление рассказов на темы: «Доходы и расходы моей семьи», «Мы ходим</w:t>
            </w:r>
          </w:p>
          <w:p w:rsidR="001E6F9E" w:rsidRDefault="001E6F9E">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 покупками», «Что значит быть бережливым».</w:t>
            </w:r>
          </w:p>
          <w:p w:rsidR="001E6F9E" w:rsidRDefault="001E6F9E">
            <w:pPr>
              <w:autoSpaceDE w:val="0"/>
              <w:autoSpaceDN w:val="0"/>
              <w:adjustRightInd w:val="0"/>
              <w:spacing w:after="0" w:line="240" w:lineRule="auto"/>
              <w:contextualSpacing/>
              <w:rPr>
                <w:rFonts w:ascii="Times New Roman" w:hAnsi="Times New Roman" w:cstheme="minorBidi"/>
                <w:sz w:val="24"/>
                <w:szCs w:val="24"/>
              </w:rPr>
            </w:pPr>
            <w:r>
              <w:rPr>
                <w:rFonts w:ascii="Times New Roman" w:hAnsi="Times New Roman"/>
                <w:sz w:val="24"/>
                <w:szCs w:val="24"/>
              </w:rPr>
              <w:t xml:space="preserve">Сюжетно ролевая игра </w:t>
            </w:r>
          </w:p>
          <w:p w:rsidR="001E6F9E" w:rsidRDefault="001E6F9E">
            <w:pPr>
              <w:autoSpaceDE w:val="0"/>
              <w:autoSpaceDN w:val="0"/>
              <w:adjustRightInd w:val="0"/>
              <w:spacing w:after="0" w:line="240" w:lineRule="auto"/>
              <w:contextualSpacing/>
              <w:rPr>
                <w:rFonts w:asciiTheme="minorHAnsi" w:hAnsiTheme="minorHAnsi"/>
                <w:sz w:val="28"/>
                <w:szCs w:val="28"/>
              </w:rPr>
            </w:pPr>
            <w:r>
              <w:rPr>
                <w:rFonts w:ascii="Times New Roman" w:hAnsi="Times New Roman"/>
                <w:sz w:val="24"/>
                <w:szCs w:val="24"/>
              </w:rPr>
              <w:t>(работа в подгруппах). Рекламируем собственные поделки</w:t>
            </w:r>
            <w:proofErr w:type="gramStart"/>
            <w:r>
              <w:rPr>
                <w:rFonts w:ascii="Times New Roman" w:hAnsi="Times New Roman"/>
                <w:sz w:val="24"/>
                <w:szCs w:val="24"/>
              </w:rPr>
              <w:t>.(</w:t>
            </w:r>
            <w:proofErr w:type="gramEnd"/>
            <w:r>
              <w:rPr>
                <w:rFonts w:ascii="Times New Roman" w:hAnsi="Times New Roman"/>
                <w:sz w:val="24"/>
                <w:szCs w:val="24"/>
              </w:rPr>
              <w:t xml:space="preserve"> Реклама вокруг нас: хорошо или плохо?)</w:t>
            </w:r>
          </w:p>
          <w:p w:rsidR="001E6F9E" w:rsidRDefault="001E6F9E">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Сюжетно ролевая игра </w:t>
            </w:r>
          </w:p>
          <w:p w:rsidR="001E6F9E" w:rsidRDefault="001E6F9E">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(работа в подгруппах). </w:t>
            </w:r>
          </w:p>
          <w:p w:rsidR="001E6F9E" w:rsidRDefault="001E6F9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Рекламируем книжки для чтения в группе, игрушки для мини-спектаклей (Создаем рекламу) Сказка «Что за птица?» – обмен, сказка «Как старик корову продавал», «Что может реклама» – обсуждение</w:t>
            </w:r>
          </w:p>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Поделки, оригами, аппликации, конструирование на темы: «Игрушка </w:t>
            </w:r>
            <w:proofErr w:type="gramStart"/>
            <w:r>
              <w:rPr>
                <w:rFonts w:ascii="Times New Roman" w:hAnsi="Times New Roman" w:cs="Times New Roman"/>
                <w:sz w:val="24"/>
                <w:szCs w:val="24"/>
              </w:rPr>
              <w:t>своими</w:t>
            </w:r>
            <w:proofErr w:type="gramEnd"/>
          </w:p>
          <w:p w:rsidR="001E6F9E" w:rsidRDefault="001E6F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руками», «Мой товар на ярмарку». Рисование на темы:  «Места торговли: ярмарка, магазин, рынок», «Мой вклад в бюджет семьи», «Добрые дела</w:t>
            </w:r>
          </w:p>
          <w:p w:rsidR="001E6F9E" w:rsidRDefault="001E6F9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нашей семьи».</w:t>
            </w:r>
          </w:p>
          <w:p w:rsidR="001E6F9E" w:rsidRDefault="001E6F9E">
            <w:pPr>
              <w:rPr>
                <w:sz w:val="28"/>
                <w:szCs w:val="28"/>
                <w:lang w:eastAsia="en-US"/>
              </w:rPr>
            </w:pPr>
            <w:r>
              <w:rPr>
                <w:rFonts w:ascii="Times New Roman" w:hAnsi="Times New Roman"/>
                <w:sz w:val="24"/>
                <w:szCs w:val="24"/>
              </w:rPr>
              <w:t>Обсуждение: «Русская ярмарка» игра-праздник «Русская ярмарка»: покупаем и продаем свои поделки, торгуемся, обмениваемся, заключаем торговые соглашения, веселимся.                                         Сюжетно-ролевая игра «Торговый Центр»</w:t>
            </w:r>
          </w:p>
        </w:tc>
      </w:tr>
      <w:tr w:rsidR="001E6F9E" w:rsidTr="001E6F9E">
        <w:tc>
          <w:tcPr>
            <w:tcW w:w="1559" w:type="dxa"/>
            <w:gridSpan w:val="2"/>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lang w:eastAsia="en-US"/>
              </w:rPr>
            </w:pPr>
            <w:r>
              <w:rPr>
                <w:lang w:eastAsia="en-US"/>
              </w:rPr>
              <w:t>2.Семейный бюджет, домашнее хозяйство</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sz w:val="28"/>
                <w:szCs w:val="28"/>
                <w:lang w:eastAsia="en-US"/>
              </w:rPr>
            </w:pPr>
          </w:p>
        </w:tc>
      </w:tr>
      <w:tr w:rsidR="001E6F9E" w:rsidTr="001E6F9E">
        <w:trPr>
          <w:trHeight w:val="733"/>
        </w:trPr>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sz w:val="28"/>
                <w:szCs w:val="28"/>
                <w:lang w:eastAsia="en-US"/>
              </w:rPr>
            </w:pPr>
            <w:r>
              <w:rPr>
                <w:sz w:val="28"/>
                <w:szCs w:val="28"/>
                <w:lang w:eastAsia="en-US"/>
              </w:rPr>
              <w:t>4.«</w:t>
            </w:r>
            <w:proofErr w:type="spellStart"/>
            <w:proofErr w:type="gramStart"/>
            <w:r>
              <w:rPr>
                <w:sz w:val="28"/>
                <w:szCs w:val="28"/>
                <w:lang w:eastAsia="en-US"/>
              </w:rPr>
              <w:t>Полез-</w:t>
            </w:r>
            <w:r>
              <w:rPr>
                <w:sz w:val="28"/>
                <w:szCs w:val="28"/>
                <w:lang w:eastAsia="en-US"/>
              </w:rPr>
              <w:lastRenderedPageBreak/>
              <w:t>ные</w:t>
            </w:r>
            <w:proofErr w:type="spellEnd"/>
            <w:proofErr w:type="gramEnd"/>
            <w:r>
              <w:rPr>
                <w:sz w:val="28"/>
                <w:szCs w:val="28"/>
                <w:lang w:eastAsia="en-US"/>
              </w:rPr>
              <w:t xml:space="preserve"> </w:t>
            </w:r>
            <w:proofErr w:type="spellStart"/>
            <w:r>
              <w:rPr>
                <w:sz w:val="28"/>
                <w:szCs w:val="28"/>
                <w:lang w:eastAsia="en-US"/>
              </w:rPr>
              <w:t>навы-ки</w:t>
            </w:r>
            <w:proofErr w:type="spellEnd"/>
            <w:r>
              <w:rPr>
                <w:sz w:val="28"/>
                <w:szCs w:val="28"/>
                <w:lang w:eastAsia="en-US"/>
              </w:rPr>
              <w:t xml:space="preserve"> и </w:t>
            </w:r>
            <w:proofErr w:type="spellStart"/>
            <w:r>
              <w:rPr>
                <w:sz w:val="28"/>
                <w:szCs w:val="28"/>
                <w:lang w:eastAsia="en-US"/>
              </w:rPr>
              <w:t>при-вычки</w:t>
            </w:r>
            <w:proofErr w:type="spellEnd"/>
            <w:r>
              <w:rPr>
                <w:sz w:val="28"/>
                <w:szCs w:val="28"/>
                <w:lang w:eastAsia="en-US"/>
              </w:rPr>
              <w:t xml:space="preserve"> в быту»</w:t>
            </w: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sz w:val="28"/>
                <w:szCs w:val="28"/>
                <w:lang w:eastAsia="en-US"/>
              </w:rPr>
            </w:pPr>
            <w:r>
              <w:rPr>
                <w:sz w:val="28"/>
                <w:szCs w:val="28"/>
                <w:lang w:eastAsia="en-US"/>
              </w:rPr>
              <w:lastRenderedPageBreak/>
              <w:t>1.</w:t>
            </w:r>
            <w:r>
              <w:rPr>
                <w:lang w:eastAsia="en-US"/>
              </w:rPr>
              <w:t xml:space="preserve"> Сбережения, </w:t>
            </w:r>
            <w:r>
              <w:rPr>
                <w:lang w:eastAsia="en-US"/>
              </w:rPr>
              <w:lastRenderedPageBreak/>
              <w:t>копилка, кошелек</w:t>
            </w:r>
          </w:p>
        </w:tc>
        <w:tc>
          <w:tcPr>
            <w:tcW w:w="2270"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lang w:eastAsia="en-US"/>
              </w:rPr>
            </w:pPr>
            <w:r>
              <w:rPr>
                <w:lang w:eastAsia="en-US"/>
              </w:rPr>
              <w:lastRenderedPageBreak/>
              <w:t xml:space="preserve">Учить понимать, </w:t>
            </w:r>
            <w:r>
              <w:rPr>
                <w:lang w:eastAsia="en-US"/>
              </w:rPr>
              <w:lastRenderedPageBreak/>
              <w:t>зачем надо копить и сберегать, как можно копить.</w:t>
            </w:r>
          </w:p>
        </w:tc>
        <w:tc>
          <w:tcPr>
            <w:tcW w:w="3828" w:type="dxa"/>
            <w:vMerge w:val="restart"/>
            <w:tcBorders>
              <w:top w:val="single" w:sz="4" w:space="0" w:color="auto"/>
              <w:left w:val="single" w:sz="4" w:space="0" w:color="auto"/>
              <w:bottom w:val="single" w:sz="4" w:space="0" w:color="auto"/>
              <w:right w:val="single" w:sz="4" w:space="0" w:color="auto"/>
            </w:tcBorders>
          </w:tcPr>
          <w:p w:rsidR="001E6F9E" w:rsidRDefault="001E6F9E">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sz w:val="24"/>
                <w:szCs w:val="24"/>
              </w:rPr>
              <w:lastRenderedPageBreak/>
              <w:t xml:space="preserve">Поделки, оригами, аппликации, конструирование на темы: </w:t>
            </w:r>
            <w:r>
              <w:rPr>
                <w:rFonts w:ascii="Times New Roman" w:hAnsi="Times New Roman" w:cs="Times New Roman"/>
                <w:sz w:val="24"/>
                <w:szCs w:val="24"/>
              </w:rPr>
              <w:lastRenderedPageBreak/>
              <w:t>«Копилка для монет»</w:t>
            </w:r>
          </w:p>
          <w:p w:rsidR="001E6F9E" w:rsidRDefault="001E6F9E">
            <w:pPr>
              <w:rPr>
                <w:rFonts w:asciiTheme="minorHAnsi" w:hAnsiTheme="minorHAnsi" w:cstheme="minorBidi"/>
                <w:lang w:eastAsia="ru-RU"/>
              </w:rPr>
            </w:pPr>
          </w:p>
          <w:p w:rsidR="001E6F9E" w:rsidRDefault="001E6F9E">
            <w:pPr>
              <w:rPr>
                <w:lang w:eastAsia="ru-RU"/>
              </w:rPr>
            </w:pPr>
            <w:r>
              <w:rPr>
                <w:rFonts w:ascii="Times New Roman" w:hAnsi="Times New Roman"/>
                <w:sz w:val="24"/>
                <w:szCs w:val="24"/>
              </w:rPr>
              <w:t>Игра «Сколько это стоит?», беседа «Как складывается стоимость товара», обсуждение</w:t>
            </w:r>
          </w:p>
          <w:p w:rsidR="001E6F9E" w:rsidRDefault="001E6F9E">
            <w:pPr>
              <w:rPr>
                <w:lang w:eastAsia="ru-RU"/>
              </w:rPr>
            </w:pPr>
          </w:p>
          <w:p w:rsidR="001E6F9E" w:rsidRDefault="001E6F9E">
            <w:pPr>
              <w:rPr>
                <w:lang w:eastAsia="ru-RU"/>
              </w:rPr>
            </w:pPr>
            <w:r>
              <w:rPr>
                <w:rFonts w:ascii="Times New Roman" w:hAnsi="Times New Roman"/>
                <w:sz w:val="24"/>
                <w:szCs w:val="24"/>
              </w:rPr>
              <w:t xml:space="preserve">Ситуационные задачи, игра «Выбираем: </w:t>
            </w:r>
            <w:proofErr w:type="gramStart"/>
            <w:r>
              <w:rPr>
                <w:rFonts w:ascii="Times New Roman" w:hAnsi="Times New Roman"/>
                <w:sz w:val="24"/>
                <w:szCs w:val="24"/>
              </w:rPr>
              <w:t>дорого-дешево</w:t>
            </w:r>
            <w:proofErr w:type="gramEnd"/>
            <w:r>
              <w:rPr>
                <w:rFonts w:ascii="Times New Roman" w:hAnsi="Times New Roman"/>
                <w:sz w:val="24"/>
                <w:szCs w:val="24"/>
              </w:rPr>
              <w:t>, выгодно-невыгодно».</w:t>
            </w:r>
          </w:p>
        </w:tc>
      </w:tr>
      <w:tr w:rsidR="001E6F9E" w:rsidTr="001E6F9E">
        <w:trPr>
          <w:trHeight w:val="1005"/>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0" w:line="276" w:lineRule="auto"/>
              <w:rPr>
                <w:sz w:val="28"/>
                <w:szCs w:val="28"/>
                <w:lang w:eastAsia="en-US"/>
              </w:rPr>
            </w:pPr>
            <w:r>
              <w:rPr>
                <w:sz w:val="28"/>
                <w:szCs w:val="28"/>
                <w:lang w:eastAsia="en-US"/>
              </w:rPr>
              <w:t>2.</w:t>
            </w:r>
            <w:r>
              <w:rPr>
                <w:lang w:eastAsia="en-US"/>
              </w:rPr>
              <w:t xml:space="preserve"> Покупка, цена</w:t>
            </w:r>
          </w:p>
        </w:tc>
        <w:tc>
          <w:tcPr>
            <w:tcW w:w="2270" w:type="dxa"/>
            <w:vMerge w:val="restart"/>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after="200" w:line="276" w:lineRule="auto"/>
              <w:rPr>
                <w:lang w:eastAsia="en-US"/>
              </w:rPr>
            </w:pPr>
            <w:r>
              <w:rPr>
                <w:lang w:eastAsia="en-US"/>
              </w:rPr>
              <w:t>1.разобрать цепочку «продажа-товар»               2.разобрать цепочку «това</w:t>
            </w:r>
            <w:proofErr w:type="gramStart"/>
            <w:r>
              <w:rPr>
                <w:lang w:eastAsia="en-US"/>
              </w:rPr>
              <w:t>р-</w:t>
            </w:r>
            <w:proofErr w:type="gramEnd"/>
            <w:r>
              <w:rPr>
                <w:lang w:eastAsia="en-US"/>
              </w:rPr>
              <w:t xml:space="preserve"> цена»                                        3. разобрать цепочку «цена – покупка»</w:t>
            </w: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475"/>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sz w:val="28"/>
                <w:szCs w:val="28"/>
                <w:lang w:eastAsia="en-US"/>
              </w:rPr>
            </w:pPr>
            <w:r>
              <w:rPr>
                <w:sz w:val="28"/>
                <w:szCs w:val="28"/>
                <w:lang w:eastAsia="en-US"/>
              </w:rPr>
              <w:t>3.</w:t>
            </w:r>
            <w:r>
              <w:rPr>
                <w:lang w:eastAsia="en-US"/>
              </w:rPr>
              <w:t xml:space="preserve"> обмен, продажа</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897"/>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8"/>
                <w:szCs w:val="28"/>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sz w:val="28"/>
                <w:szCs w:val="28"/>
                <w:lang w:eastAsia="en-US"/>
              </w:rPr>
            </w:pPr>
            <w:r>
              <w:rPr>
                <w:sz w:val="28"/>
                <w:szCs w:val="28"/>
                <w:lang w:eastAsia="en-US"/>
              </w:rPr>
              <w:t>4.</w:t>
            </w:r>
            <w:r>
              <w:rPr>
                <w:lang w:eastAsia="en-US"/>
              </w:rPr>
              <w:t xml:space="preserve"> покупатель, продавец</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380"/>
        </w:trPr>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1E6F9E" w:rsidRDefault="001E6F9E">
            <w:pPr>
              <w:spacing w:after="0"/>
              <w:rPr>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sz w:val="28"/>
                <w:szCs w:val="28"/>
                <w:lang w:eastAsia="en-US"/>
              </w:rPr>
            </w:pPr>
            <w:r>
              <w:rPr>
                <w:lang w:eastAsia="en-US"/>
              </w:rPr>
              <w:t xml:space="preserve">5.Выгодно, невыгодно,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407"/>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6.дорого, дешево</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1E6F9E">
        <w:trPr>
          <w:trHeight w:val="462"/>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sz w:val="28"/>
                <w:szCs w:val="28"/>
                <w:lang w:eastAsia="en-US"/>
              </w:rPr>
              <w:t>7.</w:t>
            </w:r>
            <w:r>
              <w:rPr>
                <w:lang w:eastAsia="en-US"/>
              </w:rPr>
              <w:t xml:space="preserve"> Повторение      </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rFonts w:ascii="Times New Roman" w:eastAsia="Times New Roman" w:hAnsi="Times New Roman" w:cs="Times New Roman"/>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ru-RU"/>
              </w:rPr>
            </w:pPr>
          </w:p>
        </w:tc>
      </w:tr>
      <w:tr w:rsidR="001E6F9E" w:rsidTr="005348BB">
        <w:trPr>
          <w:trHeight w:val="4413"/>
        </w:trPr>
        <w:tc>
          <w:tcPr>
            <w:tcW w:w="3541" w:type="dxa"/>
            <w:gridSpan w:val="2"/>
            <w:vMerge/>
            <w:tcBorders>
              <w:top w:val="single" w:sz="4" w:space="0" w:color="auto"/>
              <w:left w:val="single" w:sz="4" w:space="0" w:color="auto"/>
              <w:bottom w:val="single" w:sz="4" w:space="0" w:color="auto"/>
              <w:right w:val="single" w:sz="4" w:space="0" w:color="auto"/>
            </w:tcBorders>
            <w:vAlign w:val="center"/>
            <w:hideMark/>
          </w:tcPr>
          <w:p w:rsidR="001E6F9E" w:rsidRDefault="001E6F9E">
            <w:pPr>
              <w:spacing w:after="0" w:line="240" w:lineRule="auto"/>
              <w:rPr>
                <w:lang w:eastAsia="en-US"/>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rPr>
                <w:lang w:eastAsia="en-US"/>
              </w:rPr>
            </w:pPr>
            <w:r>
              <w:rPr>
                <w:lang w:eastAsia="en-US"/>
              </w:rPr>
              <w:t xml:space="preserve">8.Долг, должник, </w:t>
            </w:r>
            <w:proofErr w:type="spellStart"/>
            <w:r>
              <w:rPr>
                <w:lang w:eastAsia="en-US"/>
              </w:rPr>
              <w:t>займ</w:t>
            </w:r>
            <w:proofErr w:type="spellEnd"/>
          </w:p>
        </w:tc>
        <w:tc>
          <w:tcPr>
            <w:tcW w:w="2270" w:type="dxa"/>
            <w:tcBorders>
              <w:top w:val="single" w:sz="4" w:space="0" w:color="auto"/>
              <w:left w:val="single" w:sz="4" w:space="0" w:color="auto"/>
              <w:bottom w:val="single" w:sz="4" w:space="0" w:color="auto"/>
              <w:right w:val="single" w:sz="4" w:space="0" w:color="auto"/>
            </w:tcBorders>
            <w:hideMark/>
          </w:tcPr>
          <w:p w:rsidR="001E6F9E" w:rsidRDefault="001E6F9E">
            <w:pPr>
              <w:rPr>
                <w:lang w:eastAsia="ru-RU"/>
              </w:rPr>
            </w:pPr>
            <w:r>
              <w:rPr>
                <w:rFonts w:ascii="Times New Roman" w:hAnsi="Times New Roman" w:cs="Times New Roman"/>
                <w:sz w:val="24"/>
                <w:szCs w:val="24"/>
              </w:rPr>
              <w:t xml:space="preserve">Ребенок должен осознать, что, если взял что-то в долг на время, обязан вовремя вернуть (возвратить). Воспитываем ответственность: если не </w:t>
            </w:r>
            <w:proofErr w:type="gramStart"/>
            <w:r>
              <w:rPr>
                <w:rFonts w:ascii="Times New Roman" w:hAnsi="Times New Roman" w:cs="Times New Roman"/>
                <w:sz w:val="24"/>
                <w:szCs w:val="24"/>
              </w:rPr>
              <w:t>уверен</w:t>
            </w:r>
            <w:proofErr w:type="gramEnd"/>
            <w:r>
              <w:rPr>
                <w:rFonts w:ascii="Times New Roman" w:hAnsi="Times New Roman" w:cs="Times New Roman"/>
                <w:sz w:val="24"/>
                <w:szCs w:val="24"/>
              </w:rPr>
              <w:t>, что это получится, лучше не обещать и не занимать. Долг – это серьезное обязательство</w:t>
            </w:r>
            <w:r>
              <w:rPr>
                <w:rFonts w:ascii="Times New Roman" w:hAnsi="Times New Roman" w:cs="Times New Roman"/>
                <w:sz w:val="20"/>
                <w:szCs w:val="20"/>
              </w:rPr>
              <w:t>.</w:t>
            </w:r>
          </w:p>
        </w:tc>
        <w:tc>
          <w:tcPr>
            <w:tcW w:w="3828" w:type="dxa"/>
            <w:tcBorders>
              <w:top w:val="single" w:sz="4" w:space="0" w:color="auto"/>
              <w:left w:val="single" w:sz="4" w:space="0" w:color="auto"/>
              <w:bottom w:val="single" w:sz="4" w:space="0" w:color="auto"/>
              <w:right w:val="single" w:sz="4" w:space="0" w:color="auto"/>
            </w:tcBorders>
            <w:hideMark/>
          </w:tcPr>
          <w:p w:rsidR="001E6F9E" w:rsidRDefault="001E6F9E">
            <w:pPr>
              <w:pStyle w:val="af0"/>
              <w:tabs>
                <w:tab w:val="left" w:pos="9781"/>
              </w:tabs>
              <w:spacing w:line="276" w:lineRule="auto"/>
              <w:jc w:val="center"/>
              <w:rPr>
                <w:sz w:val="28"/>
                <w:szCs w:val="28"/>
                <w:lang w:eastAsia="en-US"/>
              </w:rPr>
            </w:pPr>
            <w:r>
              <w:rPr>
                <w:lang w:eastAsia="en-US"/>
              </w:rPr>
              <w:t>Учимся занимать и отдавать долги.</w:t>
            </w:r>
          </w:p>
        </w:tc>
      </w:tr>
      <w:tr w:rsidR="001E6F9E" w:rsidTr="001E6F9E">
        <w:trPr>
          <w:trHeight w:val="693"/>
        </w:trPr>
        <w:tc>
          <w:tcPr>
            <w:tcW w:w="1549" w:type="dxa"/>
            <w:tcBorders>
              <w:top w:val="single" w:sz="4" w:space="0" w:color="auto"/>
              <w:left w:val="single" w:sz="4" w:space="0" w:color="auto"/>
              <w:bottom w:val="single" w:sz="4" w:space="0" w:color="auto"/>
              <w:right w:val="single" w:sz="4" w:space="0" w:color="auto"/>
            </w:tcBorders>
            <w:hideMark/>
          </w:tcPr>
          <w:p w:rsidR="001E6F9E" w:rsidRDefault="001E6F9E">
            <w:pPr>
              <w:rPr>
                <w:rFonts w:ascii="Times New Roman" w:hAnsi="Times New Roman" w:cs="Times New Roman"/>
                <w:sz w:val="28"/>
                <w:szCs w:val="28"/>
                <w:lang w:eastAsia="en-US"/>
              </w:rPr>
            </w:pPr>
            <w:r>
              <w:rPr>
                <w:rFonts w:ascii="Times New Roman" w:hAnsi="Times New Roman" w:cs="Times New Roman"/>
                <w:sz w:val="28"/>
                <w:szCs w:val="28"/>
              </w:rPr>
              <w:t>5.</w:t>
            </w:r>
            <w:r>
              <w:rPr>
                <w:rFonts w:ascii="Times New Roman" w:hAnsi="Times New Roman"/>
                <w:bCs/>
                <w:sz w:val="28"/>
                <w:szCs w:val="28"/>
              </w:rPr>
              <w:t xml:space="preserve"> «</w:t>
            </w:r>
            <w:proofErr w:type="spellStart"/>
            <w:proofErr w:type="gramStart"/>
            <w:r>
              <w:rPr>
                <w:rFonts w:ascii="Times New Roman" w:hAnsi="Times New Roman"/>
                <w:bCs/>
                <w:sz w:val="28"/>
                <w:szCs w:val="28"/>
              </w:rPr>
              <w:t>Покупа-ем</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t>про-даем</w:t>
            </w:r>
            <w:proofErr w:type="spellEnd"/>
            <w:r>
              <w:rPr>
                <w:rFonts w:ascii="Times New Roman" w:hAnsi="Times New Roman"/>
                <w:bCs/>
                <w:sz w:val="28"/>
                <w:szCs w:val="28"/>
              </w:rPr>
              <w:t xml:space="preserve"> и </w:t>
            </w:r>
            <w:proofErr w:type="spellStart"/>
            <w:r>
              <w:rPr>
                <w:rFonts w:ascii="Times New Roman" w:hAnsi="Times New Roman"/>
                <w:bCs/>
                <w:sz w:val="28"/>
                <w:szCs w:val="28"/>
              </w:rPr>
              <w:t>обмени-</w:t>
            </w:r>
            <w:r>
              <w:rPr>
                <w:rFonts w:ascii="Times New Roman" w:hAnsi="Times New Roman"/>
                <w:bCs/>
                <w:sz w:val="28"/>
                <w:szCs w:val="28"/>
              </w:rPr>
              <w:lastRenderedPageBreak/>
              <w:t>ваем</w:t>
            </w:r>
            <w:proofErr w:type="spellEnd"/>
            <w:r>
              <w:rPr>
                <w:rFonts w:ascii="Times New Roman" w:hAnsi="Times New Roman"/>
                <w:bCs/>
                <w:sz w:val="28"/>
                <w:szCs w:val="28"/>
              </w:rPr>
              <w:t>»</w:t>
            </w:r>
          </w:p>
        </w:tc>
        <w:tc>
          <w:tcPr>
            <w:tcW w:w="1982" w:type="dxa"/>
            <w:gridSpan w:val="2"/>
            <w:tcBorders>
              <w:top w:val="single" w:sz="4" w:space="0" w:color="auto"/>
              <w:left w:val="single" w:sz="4" w:space="0" w:color="auto"/>
              <w:bottom w:val="single" w:sz="4" w:space="0" w:color="auto"/>
              <w:right w:val="single" w:sz="4" w:space="0" w:color="auto"/>
            </w:tcBorders>
          </w:tcPr>
          <w:p w:rsidR="001E6F9E" w:rsidRDefault="001E6F9E">
            <w:pPr>
              <w:rPr>
                <w:rFonts w:ascii="Times New Roman" w:hAnsi="Times New Roman" w:cs="Times New Roman"/>
                <w:sz w:val="24"/>
                <w:szCs w:val="24"/>
              </w:rPr>
            </w:pPr>
            <w:r>
              <w:rPr>
                <w:rFonts w:ascii="Times New Roman" w:hAnsi="Times New Roman"/>
                <w:sz w:val="24"/>
                <w:szCs w:val="24"/>
              </w:rPr>
              <w:lastRenderedPageBreak/>
              <w:t>1.Потребности и желания</w:t>
            </w: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sz w:val="24"/>
                <w:szCs w:val="24"/>
              </w:rPr>
              <w:t xml:space="preserve"> Где покупают и продают разные товары?</w:t>
            </w: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rPr>
            </w:pPr>
          </w:p>
          <w:p w:rsidR="001E6F9E" w:rsidRDefault="001E6F9E">
            <w:pPr>
              <w:rPr>
                <w:rFonts w:ascii="Times New Roman" w:hAnsi="Times New Roman" w:cs="Times New Roman"/>
                <w:sz w:val="24"/>
                <w:szCs w:val="24"/>
                <w:lang w:eastAsia="en-US"/>
              </w:rPr>
            </w:pPr>
            <w:r>
              <w:rPr>
                <w:rFonts w:ascii="Times New Roman" w:hAnsi="Times New Roman" w:cs="Times New Roman"/>
                <w:sz w:val="24"/>
                <w:szCs w:val="24"/>
              </w:rPr>
              <w:t>3.</w:t>
            </w:r>
            <w:r>
              <w:rPr>
                <w:rFonts w:ascii="Times New Roman" w:hAnsi="Times New Roman"/>
                <w:sz w:val="24"/>
                <w:szCs w:val="24"/>
              </w:rPr>
              <w:t xml:space="preserve"> Закрепление материала.</w:t>
            </w:r>
          </w:p>
        </w:tc>
        <w:tc>
          <w:tcPr>
            <w:tcW w:w="2281" w:type="dxa"/>
            <w:gridSpan w:val="2"/>
            <w:tcBorders>
              <w:top w:val="single" w:sz="4" w:space="0" w:color="auto"/>
              <w:left w:val="single" w:sz="4" w:space="0" w:color="auto"/>
              <w:bottom w:val="single" w:sz="4" w:space="0" w:color="auto"/>
              <w:right w:val="single" w:sz="4" w:space="0" w:color="auto"/>
            </w:tcBorders>
            <w:hideMark/>
          </w:tcPr>
          <w:p w:rsidR="001E6F9E" w:rsidRDefault="001E6F9E">
            <w:pPr>
              <w:ind w:left="142"/>
              <w:rPr>
                <w:rFonts w:ascii="Times New Roman" w:hAnsi="Times New Roman" w:cs="Times New Roman"/>
                <w:sz w:val="24"/>
                <w:szCs w:val="24"/>
                <w:lang w:eastAsia="en-US"/>
              </w:rPr>
            </w:pPr>
            <w:r>
              <w:rPr>
                <w:rFonts w:ascii="Times New Roman" w:hAnsi="Times New Roman"/>
                <w:sz w:val="24"/>
                <w:szCs w:val="24"/>
              </w:rPr>
              <w:lastRenderedPageBreak/>
              <w:t>Учить соотносить потребности, желания и возможности.</w:t>
            </w:r>
          </w:p>
        </w:tc>
        <w:tc>
          <w:tcPr>
            <w:tcW w:w="3828" w:type="dxa"/>
            <w:tcBorders>
              <w:top w:val="single" w:sz="4" w:space="0" w:color="auto"/>
              <w:left w:val="single" w:sz="4" w:space="0" w:color="auto"/>
              <w:bottom w:val="single" w:sz="4" w:space="0" w:color="auto"/>
              <w:right w:val="single" w:sz="4" w:space="0" w:color="auto"/>
            </w:tcBorders>
          </w:tcPr>
          <w:p w:rsidR="001E6F9E" w:rsidRDefault="001E6F9E">
            <w:pPr>
              <w:ind w:left="142"/>
              <w:rPr>
                <w:rFonts w:ascii="Times New Roman" w:hAnsi="Times New Roman" w:cs="Times New Roman"/>
                <w:sz w:val="24"/>
                <w:szCs w:val="24"/>
              </w:rPr>
            </w:pPr>
            <w:r>
              <w:rPr>
                <w:rFonts w:ascii="Times New Roman" w:hAnsi="Times New Roman"/>
                <w:sz w:val="24"/>
                <w:szCs w:val="24"/>
              </w:rPr>
              <w:t>Исследование: что необходимо человеку для жизни, игра «Выбираем самое важное»</w:t>
            </w:r>
          </w:p>
          <w:p w:rsidR="001E6F9E" w:rsidRDefault="001E6F9E">
            <w:pPr>
              <w:rPr>
                <w:rFonts w:ascii="Times New Roman" w:hAnsi="Times New Roman" w:cs="Times New Roman"/>
                <w:sz w:val="24"/>
                <w:szCs w:val="24"/>
              </w:rPr>
            </w:pPr>
            <w:r>
              <w:rPr>
                <w:rFonts w:ascii="Times New Roman" w:hAnsi="Times New Roman"/>
                <w:sz w:val="24"/>
                <w:szCs w:val="24"/>
              </w:rPr>
              <w:t xml:space="preserve">Ситуационные задачки, </w:t>
            </w:r>
            <w:proofErr w:type="gramStart"/>
            <w:r>
              <w:rPr>
                <w:rFonts w:ascii="Times New Roman" w:hAnsi="Times New Roman"/>
                <w:sz w:val="24"/>
                <w:szCs w:val="24"/>
              </w:rPr>
              <w:t>рассказ «Про</w:t>
            </w:r>
            <w:proofErr w:type="gramEnd"/>
            <w:r>
              <w:rPr>
                <w:rFonts w:ascii="Times New Roman" w:hAnsi="Times New Roman"/>
                <w:sz w:val="24"/>
                <w:szCs w:val="24"/>
              </w:rPr>
              <w:t xml:space="preserve"> капризного Артема», </w:t>
            </w:r>
            <w:r>
              <w:rPr>
                <w:rFonts w:ascii="Times New Roman" w:hAnsi="Times New Roman"/>
                <w:sz w:val="24"/>
                <w:szCs w:val="24"/>
              </w:rPr>
              <w:lastRenderedPageBreak/>
              <w:t>обсуждение                            Спектакль «Приключения копеечки»</w:t>
            </w:r>
          </w:p>
          <w:p w:rsidR="001E6F9E" w:rsidRDefault="001E6F9E">
            <w:pPr>
              <w:autoSpaceDE w:val="0"/>
              <w:autoSpaceDN w:val="0"/>
              <w:adjustRightInd w:val="0"/>
              <w:spacing w:after="0" w:line="240" w:lineRule="auto"/>
              <w:contextualSpacing/>
              <w:rPr>
                <w:rFonts w:ascii="Times New Roman" w:hAnsi="Times New Roman" w:cstheme="minorBidi"/>
                <w:sz w:val="24"/>
                <w:szCs w:val="24"/>
              </w:rPr>
            </w:pPr>
            <w:proofErr w:type="spellStart"/>
            <w:r>
              <w:rPr>
                <w:rFonts w:ascii="Times New Roman" w:hAnsi="Times New Roman"/>
                <w:sz w:val="24"/>
                <w:szCs w:val="24"/>
              </w:rPr>
              <w:t>Социо-игровая</w:t>
            </w:r>
            <w:proofErr w:type="spellEnd"/>
            <w:r>
              <w:rPr>
                <w:rFonts w:ascii="Times New Roman" w:hAnsi="Times New Roman"/>
                <w:sz w:val="24"/>
                <w:szCs w:val="24"/>
              </w:rPr>
              <w:t xml:space="preserve"> технология </w:t>
            </w:r>
          </w:p>
          <w:p w:rsidR="001E6F9E" w:rsidRDefault="001E6F9E">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(работа в малых группах). </w:t>
            </w:r>
          </w:p>
          <w:p w:rsidR="001E6F9E" w:rsidRDefault="001E6F9E">
            <w:pPr>
              <w:rPr>
                <w:rFonts w:ascii="Times New Roman" w:hAnsi="Times New Roman"/>
                <w:sz w:val="24"/>
                <w:szCs w:val="24"/>
              </w:rPr>
            </w:pPr>
            <w:r>
              <w:rPr>
                <w:rFonts w:ascii="Times New Roman" w:hAnsi="Times New Roman"/>
                <w:sz w:val="24"/>
                <w:szCs w:val="24"/>
              </w:rPr>
              <w:t>Игра «Где что купить?», обсуждение, папка-передвижка «Мы идем за покупками»</w:t>
            </w:r>
          </w:p>
          <w:p w:rsidR="001E6F9E" w:rsidRDefault="001E6F9E">
            <w:pPr>
              <w:rPr>
                <w:rFonts w:ascii="Times New Roman" w:hAnsi="Times New Roman"/>
                <w:sz w:val="24"/>
                <w:szCs w:val="24"/>
              </w:rPr>
            </w:pPr>
          </w:p>
          <w:p w:rsidR="001E6F9E" w:rsidRDefault="001E6F9E">
            <w:pPr>
              <w:rPr>
                <w:rFonts w:ascii="Times New Roman" w:hAnsi="Times New Roman" w:cs="Times New Roman"/>
                <w:sz w:val="24"/>
                <w:szCs w:val="24"/>
                <w:lang w:eastAsia="en-US"/>
              </w:rPr>
            </w:pPr>
            <w:r>
              <w:rPr>
                <w:rFonts w:ascii="Times New Roman" w:hAnsi="Times New Roman"/>
                <w:sz w:val="24"/>
                <w:szCs w:val="24"/>
              </w:rPr>
              <w:t>Праздник в рамках «Финансовой недели».</w:t>
            </w:r>
          </w:p>
        </w:tc>
      </w:tr>
    </w:tbl>
    <w:p w:rsidR="001E6F9E" w:rsidRDefault="001E6F9E" w:rsidP="001E6F9E">
      <w:pPr>
        <w:rPr>
          <w:rFonts w:ascii="Times New Roman" w:hAnsi="Times New Roman" w:cs="Times New Roman"/>
          <w:sz w:val="24"/>
          <w:szCs w:val="24"/>
          <w:lang w:eastAsia="en-US"/>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1E6F9E" w:rsidRDefault="001E6F9E" w:rsidP="001E6F9E">
      <w:pPr>
        <w:rPr>
          <w:rFonts w:ascii="Times New Roman" w:hAnsi="Times New Roman" w:cs="Times New Roman"/>
          <w:sz w:val="24"/>
          <w:szCs w:val="24"/>
        </w:rPr>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p w:rsidR="00461E55" w:rsidRDefault="00461E55">
      <w:pPr>
        <w:spacing w:after="0" w:line="240" w:lineRule="auto"/>
        <w:jc w:val="both"/>
      </w:pPr>
    </w:p>
    <w:sectPr w:rsidR="00461E55" w:rsidSect="00F135E0">
      <w:headerReference w:type="even" r:id="rId18"/>
      <w:headerReference w:type="default" r:id="rId19"/>
      <w:footerReference w:type="even" r:id="rId20"/>
      <w:footerReference w:type="default" r:id="rId21"/>
      <w:headerReference w:type="first" r:id="rId22"/>
      <w:footerReference w:type="first" r:id="rId23"/>
      <w:pgSz w:w="11906" w:h="16838"/>
      <w:pgMar w:top="851"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D2" w:rsidRDefault="002C26D2" w:rsidP="00BB3FE0">
      <w:pPr>
        <w:spacing w:after="0" w:line="240" w:lineRule="auto"/>
      </w:pPr>
      <w:r>
        <w:separator/>
      </w:r>
    </w:p>
  </w:endnote>
  <w:endnote w:type="continuationSeparator" w:id="0">
    <w:p w:rsidR="002C26D2" w:rsidRDefault="002C26D2" w:rsidP="00BB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erif">
    <w:altName w:val="Arial Unicode MS"/>
    <w:charset w:val="80"/>
    <w:family w:val="roman"/>
    <w:pitch w:val="variable"/>
    <w:sig w:usb0="00000000" w:usb1="00000000" w:usb2="00000000" w:usb3="00000000" w:csb0="00000000" w:csb1="00000000"/>
  </w:font>
  <w:font w:name="WenQuanYi Micro Hei">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sig w:usb0="00000000" w:usb1="00000000" w:usb2="00000000" w:usb3="00000000" w:csb0="00000000" w:csb1="00000000"/>
  </w:font>
  <w:font w:name="HeliosCon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D2" w:rsidRDefault="002C26D2" w:rsidP="00BB3FE0">
      <w:pPr>
        <w:spacing w:after="0" w:line="240" w:lineRule="auto"/>
      </w:pPr>
      <w:r>
        <w:separator/>
      </w:r>
    </w:p>
  </w:footnote>
  <w:footnote w:type="continuationSeparator" w:id="0">
    <w:p w:rsidR="002C26D2" w:rsidRDefault="002C26D2" w:rsidP="00BB3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3E5069">
    <w:pPr>
      <w:pStyle w:val="af7"/>
      <w:jc w:val="right"/>
    </w:pPr>
    <w:fldSimple w:instr=" PAGE ">
      <w:r w:rsidR="00D850E6">
        <w:rPr>
          <w:noProof/>
        </w:rPr>
        <w:t>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3E5069">
    <w:pPr>
      <w:pStyle w:val="af7"/>
      <w:jc w:val="right"/>
    </w:pPr>
    <w:fldSimple w:instr=" PAGE ">
      <w:r w:rsidR="00D850E6">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3E5069">
    <w:pPr>
      <w:pStyle w:val="af7"/>
      <w:jc w:val="right"/>
    </w:pPr>
    <w:fldSimple w:instr=" PAGE ">
      <w:r w:rsidR="00D850E6">
        <w:rPr>
          <w:noProof/>
        </w:rPr>
        <w:t>108</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8" w:rsidRDefault="00CE77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2">
    <w:nsid w:val="00000003"/>
    <w:multiLevelType w:val="multilevel"/>
    <w:tmpl w:val="00000003"/>
    <w:name w:val="WW8Num3"/>
    <w:lvl w:ilvl="0">
      <w:start w:val="1"/>
      <w:numFmt w:val="decimal"/>
      <w:lvlText w:val="%1."/>
      <w:lvlJc w:val="left"/>
      <w:pPr>
        <w:tabs>
          <w:tab w:val="num" w:pos="0"/>
        </w:tabs>
        <w:ind w:left="750" w:hanging="750"/>
      </w:pPr>
    </w:lvl>
    <w:lvl w:ilvl="1">
      <w:start w:val="1"/>
      <w:numFmt w:val="decimal"/>
      <w:lvlText w:val="%1.%2."/>
      <w:lvlJc w:val="left"/>
      <w:pPr>
        <w:tabs>
          <w:tab w:val="num" w:pos="0"/>
        </w:tabs>
        <w:ind w:left="1175" w:hanging="750"/>
      </w:pPr>
    </w:lvl>
    <w:lvl w:ilvl="2">
      <w:start w:val="1"/>
      <w:numFmt w:val="decimal"/>
      <w:lvlText w:val="%1.%2.%3."/>
      <w:lvlJc w:val="left"/>
      <w:pPr>
        <w:tabs>
          <w:tab w:val="num" w:pos="0"/>
        </w:tabs>
        <w:ind w:left="1600" w:hanging="75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4350" w:hanging="180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560" w:hanging="21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59B0C69"/>
    <w:multiLevelType w:val="hybridMultilevel"/>
    <w:tmpl w:val="AB8227F4"/>
    <w:lvl w:ilvl="0" w:tplc="1D1041AC">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7D0386"/>
    <w:multiLevelType w:val="hybridMultilevel"/>
    <w:tmpl w:val="982C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322F2"/>
    <w:rsid w:val="0000677F"/>
    <w:rsid w:val="00025A81"/>
    <w:rsid w:val="00027706"/>
    <w:rsid w:val="00053162"/>
    <w:rsid w:val="000625AE"/>
    <w:rsid w:val="00064741"/>
    <w:rsid w:val="00070F70"/>
    <w:rsid w:val="00077E7C"/>
    <w:rsid w:val="000877EB"/>
    <w:rsid w:val="00092D31"/>
    <w:rsid w:val="0009477D"/>
    <w:rsid w:val="000A6546"/>
    <w:rsid w:val="000A7BE8"/>
    <w:rsid w:val="000D3374"/>
    <w:rsid w:val="000D5F30"/>
    <w:rsid w:val="000E68AC"/>
    <w:rsid w:val="00100F5F"/>
    <w:rsid w:val="00117A7C"/>
    <w:rsid w:val="00124C61"/>
    <w:rsid w:val="001462FC"/>
    <w:rsid w:val="00147CAE"/>
    <w:rsid w:val="00150108"/>
    <w:rsid w:val="00152454"/>
    <w:rsid w:val="001726A1"/>
    <w:rsid w:val="00175A23"/>
    <w:rsid w:val="001833E7"/>
    <w:rsid w:val="00185F04"/>
    <w:rsid w:val="001862DD"/>
    <w:rsid w:val="001A3CE6"/>
    <w:rsid w:val="001A58E6"/>
    <w:rsid w:val="001B19C7"/>
    <w:rsid w:val="001C031D"/>
    <w:rsid w:val="001D219F"/>
    <w:rsid w:val="001D6B8A"/>
    <w:rsid w:val="001E6F9E"/>
    <w:rsid w:val="00202EEE"/>
    <w:rsid w:val="002252EB"/>
    <w:rsid w:val="00236D40"/>
    <w:rsid w:val="00240709"/>
    <w:rsid w:val="00283481"/>
    <w:rsid w:val="00291351"/>
    <w:rsid w:val="002B0652"/>
    <w:rsid w:val="002C26D2"/>
    <w:rsid w:val="003054B6"/>
    <w:rsid w:val="00310CC6"/>
    <w:rsid w:val="00337B5D"/>
    <w:rsid w:val="0036035C"/>
    <w:rsid w:val="00360900"/>
    <w:rsid w:val="00390183"/>
    <w:rsid w:val="0039579C"/>
    <w:rsid w:val="00395AF4"/>
    <w:rsid w:val="003B1766"/>
    <w:rsid w:val="003C4C64"/>
    <w:rsid w:val="003E5069"/>
    <w:rsid w:val="0041020A"/>
    <w:rsid w:val="00427C84"/>
    <w:rsid w:val="00436F1A"/>
    <w:rsid w:val="004404D0"/>
    <w:rsid w:val="00450AD2"/>
    <w:rsid w:val="00451569"/>
    <w:rsid w:val="00461E55"/>
    <w:rsid w:val="0047197B"/>
    <w:rsid w:val="0048377B"/>
    <w:rsid w:val="00484B69"/>
    <w:rsid w:val="004D5117"/>
    <w:rsid w:val="005123B9"/>
    <w:rsid w:val="00512CEB"/>
    <w:rsid w:val="00522D89"/>
    <w:rsid w:val="0052423C"/>
    <w:rsid w:val="005261D6"/>
    <w:rsid w:val="00534644"/>
    <w:rsid w:val="005348BB"/>
    <w:rsid w:val="00545ACA"/>
    <w:rsid w:val="0054741F"/>
    <w:rsid w:val="00556F3D"/>
    <w:rsid w:val="00581D13"/>
    <w:rsid w:val="00593312"/>
    <w:rsid w:val="005A206E"/>
    <w:rsid w:val="005A2E31"/>
    <w:rsid w:val="005B100D"/>
    <w:rsid w:val="005B393B"/>
    <w:rsid w:val="005B613E"/>
    <w:rsid w:val="005D33DC"/>
    <w:rsid w:val="005F017E"/>
    <w:rsid w:val="006026DC"/>
    <w:rsid w:val="006075A6"/>
    <w:rsid w:val="006108ED"/>
    <w:rsid w:val="00615AC2"/>
    <w:rsid w:val="00650382"/>
    <w:rsid w:val="00656583"/>
    <w:rsid w:val="006612D6"/>
    <w:rsid w:val="00662880"/>
    <w:rsid w:val="0067309C"/>
    <w:rsid w:val="00680032"/>
    <w:rsid w:val="00691044"/>
    <w:rsid w:val="006B089A"/>
    <w:rsid w:val="006C169C"/>
    <w:rsid w:val="006D7C04"/>
    <w:rsid w:val="006D7F62"/>
    <w:rsid w:val="006F6C3B"/>
    <w:rsid w:val="00724BC9"/>
    <w:rsid w:val="007366ED"/>
    <w:rsid w:val="007452C4"/>
    <w:rsid w:val="00755807"/>
    <w:rsid w:val="00761BF9"/>
    <w:rsid w:val="0076306D"/>
    <w:rsid w:val="0076466C"/>
    <w:rsid w:val="0076608B"/>
    <w:rsid w:val="00766FA4"/>
    <w:rsid w:val="0077396B"/>
    <w:rsid w:val="007821EC"/>
    <w:rsid w:val="007C18F1"/>
    <w:rsid w:val="007C1B63"/>
    <w:rsid w:val="007C3A60"/>
    <w:rsid w:val="007C5B80"/>
    <w:rsid w:val="007E2402"/>
    <w:rsid w:val="007E65EB"/>
    <w:rsid w:val="008001FC"/>
    <w:rsid w:val="00812116"/>
    <w:rsid w:val="00817C3B"/>
    <w:rsid w:val="00824EC6"/>
    <w:rsid w:val="008338B3"/>
    <w:rsid w:val="00835242"/>
    <w:rsid w:val="00836DC6"/>
    <w:rsid w:val="008453F2"/>
    <w:rsid w:val="008457A6"/>
    <w:rsid w:val="008475A1"/>
    <w:rsid w:val="00852702"/>
    <w:rsid w:val="00870955"/>
    <w:rsid w:val="00871B80"/>
    <w:rsid w:val="00874F68"/>
    <w:rsid w:val="00876B99"/>
    <w:rsid w:val="00892948"/>
    <w:rsid w:val="008B39D5"/>
    <w:rsid w:val="00904AD0"/>
    <w:rsid w:val="009148D2"/>
    <w:rsid w:val="00915868"/>
    <w:rsid w:val="009304B9"/>
    <w:rsid w:val="00941E92"/>
    <w:rsid w:val="00952ACC"/>
    <w:rsid w:val="00953E7F"/>
    <w:rsid w:val="00957314"/>
    <w:rsid w:val="00991116"/>
    <w:rsid w:val="00991632"/>
    <w:rsid w:val="00991E7E"/>
    <w:rsid w:val="009957BF"/>
    <w:rsid w:val="00996D27"/>
    <w:rsid w:val="00A01F50"/>
    <w:rsid w:val="00A13953"/>
    <w:rsid w:val="00A260CE"/>
    <w:rsid w:val="00A30990"/>
    <w:rsid w:val="00A33248"/>
    <w:rsid w:val="00A35A85"/>
    <w:rsid w:val="00A46B5D"/>
    <w:rsid w:val="00A55231"/>
    <w:rsid w:val="00A64E7F"/>
    <w:rsid w:val="00A65C38"/>
    <w:rsid w:val="00A74239"/>
    <w:rsid w:val="00A8752B"/>
    <w:rsid w:val="00AC466F"/>
    <w:rsid w:val="00AE5CCE"/>
    <w:rsid w:val="00B04080"/>
    <w:rsid w:val="00B17712"/>
    <w:rsid w:val="00B20BCE"/>
    <w:rsid w:val="00B2632D"/>
    <w:rsid w:val="00B35447"/>
    <w:rsid w:val="00B541C3"/>
    <w:rsid w:val="00B66831"/>
    <w:rsid w:val="00B848B7"/>
    <w:rsid w:val="00B84DBD"/>
    <w:rsid w:val="00B91800"/>
    <w:rsid w:val="00B9300D"/>
    <w:rsid w:val="00BB1903"/>
    <w:rsid w:val="00BB3FE0"/>
    <w:rsid w:val="00BB44CB"/>
    <w:rsid w:val="00BF4398"/>
    <w:rsid w:val="00BF5712"/>
    <w:rsid w:val="00BF7B43"/>
    <w:rsid w:val="00C24701"/>
    <w:rsid w:val="00C25A00"/>
    <w:rsid w:val="00C262CF"/>
    <w:rsid w:val="00C31B30"/>
    <w:rsid w:val="00C3428F"/>
    <w:rsid w:val="00C44913"/>
    <w:rsid w:val="00C51B85"/>
    <w:rsid w:val="00C66AFA"/>
    <w:rsid w:val="00C75E0E"/>
    <w:rsid w:val="00C76D34"/>
    <w:rsid w:val="00CC7766"/>
    <w:rsid w:val="00CE77D8"/>
    <w:rsid w:val="00CF43AA"/>
    <w:rsid w:val="00CF7B54"/>
    <w:rsid w:val="00D0333C"/>
    <w:rsid w:val="00D03819"/>
    <w:rsid w:val="00D1408F"/>
    <w:rsid w:val="00D22E40"/>
    <w:rsid w:val="00D27900"/>
    <w:rsid w:val="00D322F2"/>
    <w:rsid w:val="00D51E97"/>
    <w:rsid w:val="00D77E3F"/>
    <w:rsid w:val="00D850E6"/>
    <w:rsid w:val="00DB1E47"/>
    <w:rsid w:val="00DB5C22"/>
    <w:rsid w:val="00DD20C9"/>
    <w:rsid w:val="00DD6734"/>
    <w:rsid w:val="00DE1788"/>
    <w:rsid w:val="00DE533F"/>
    <w:rsid w:val="00DF350D"/>
    <w:rsid w:val="00E04ECA"/>
    <w:rsid w:val="00E26920"/>
    <w:rsid w:val="00E3018B"/>
    <w:rsid w:val="00E53590"/>
    <w:rsid w:val="00E63B4C"/>
    <w:rsid w:val="00E67812"/>
    <w:rsid w:val="00E85B41"/>
    <w:rsid w:val="00E900D1"/>
    <w:rsid w:val="00E9659D"/>
    <w:rsid w:val="00EA0D89"/>
    <w:rsid w:val="00EA636B"/>
    <w:rsid w:val="00EB3775"/>
    <w:rsid w:val="00EB5727"/>
    <w:rsid w:val="00EB7A91"/>
    <w:rsid w:val="00ED52CA"/>
    <w:rsid w:val="00EE1AA4"/>
    <w:rsid w:val="00EE57E3"/>
    <w:rsid w:val="00EF4CB1"/>
    <w:rsid w:val="00F00D70"/>
    <w:rsid w:val="00F135E0"/>
    <w:rsid w:val="00F14B05"/>
    <w:rsid w:val="00F27ECB"/>
    <w:rsid w:val="00F5006C"/>
    <w:rsid w:val="00F6273C"/>
    <w:rsid w:val="00F70568"/>
    <w:rsid w:val="00F74204"/>
    <w:rsid w:val="00F74257"/>
    <w:rsid w:val="00F7753F"/>
    <w:rsid w:val="00F849C9"/>
    <w:rsid w:val="00F9405F"/>
    <w:rsid w:val="00FA42C3"/>
    <w:rsid w:val="00FA722A"/>
    <w:rsid w:val="00FB17C1"/>
    <w:rsid w:val="00FB65AD"/>
    <w:rsid w:val="00FD4427"/>
    <w:rsid w:val="00FD46B2"/>
    <w:rsid w:val="00FE215C"/>
    <w:rsid w:val="00FF4CFF"/>
    <w:rsid w:val="00FF6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36B"/>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uiPriority w:val="9"/>
    <w:qFormat/>
    <w:rsid w:val="001E6F9E"/>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WW-"/>
    <w:next w:val="a0"/>
    <w:uiPriority w:val="9"/>
    <w:qFormat/>
    <w:rsid w:val="00EA636B"/>
    <w:pPr>
      <w:numPr>
        <w:ilvl w:val="1"/>
        <w:numId w:val="1"/>
      </w:numPr>
      <w:spacing w:before="28" w:after="28" w:line="100" w:lineRule="atLeast"/>
      <w:outlineLvl w:val="1"/>
    </w:pPr>
    <w:rPr>
      <w:rFonts w:ascii="Times New Roman" w:eastAsia="Times New Roman" w:hAnsi="Times New Roman" w:cs="Times New Roman"/>
      <w:b/>
      <w:bCs/>
      <w:i/>
      <w:iCs/>
      <w:sz w:val="36"/>
      <w:szCs w:val="36"/>
    </w:rPr>
  </w:style>
  <w:style w:type="paragraph" w:styleId="3">
    <w:name w:val="heading 3"/>
    <w:basedOn w:val="a"/>
    <w:next w:val="a"/>
    <w:link w:val="30"/>
    <w:uiPriority w:val="9"/>
    <w:semiHidden/>
    <w:unhideWhenUsed/>
    <w:qFormat/>
    <w:rsid w:val="001E6F9E"/>
    <w:pPr>
      <w:keepNext/>
      <w:keepLines/>
      <w:suppressAutoHyphens w:val="0"/>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1E6F9E"/>
    <w:pPr>
      <w:keepNext/>
      <w:keepLines/>
      <w:suppressAutoHyphens w:val="0"/>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1E6F9E"/>
    <w:pPr>
      <w:keepNext/>
      <w:keepLines/>
      <w:suppressAutoHyphens w:val="0"/>
      <w:spacing w:before="200" w:after="0"/>
      <w:outlineLvl w:val="4"/>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EA636B"/>
    <w:rPr>
      <w:rFonts w:ascii="Symbol" w:hAnsi="Symbol" w:cs="Symbol"/>
      <w:color w:val="auto"/>
    </w:rPr>
  </w:style>
  <w:style w:type="character" w:customStyle="1" w:styleId="WW8Num5z0">
    <w:name w:val="WW8Num5z0"/>
    <w:rsid w:val="00EA636B"/>
    <w:rPr>
      <w:rFonts w:ascii="Symbol" w:hAnsi="Symbol" w:cs="Symbol"/>
      <w:sz w:val="28"/>
      <w:szCs w:val="28"/>
    </w:rPr>
  </w:style>
  <w:style w:type="character" w:customStyle="1" w:styleId="WW8Num6z0">
    <w:name w:val="WW8Num6z0"/>
    <w:rsid w:val="00EA636B"/>
    <w:rPr>
      <w:rFonts w:ascii="Symbol" w:hAnsi="Symbol" w:cs="OpenSymbol"/>
    </w:rPr>
  </w:style>
  <w:style w:type="character" w:customStyle="1" w:styleId="Absatz-Standardschriftart">
    <w:name w:val="Absatz-Standardschriftart"/>
    <w:rsid w:val="00EA636B"/>
  </w:style>
  <w:style w:type="character" w:customStyle="1" w:styleId="WW-Absatz-Standardschriftart">
    <w:name w:val="WW-Absatz-Standardschriftart"/>
    <w:rsid w:val="00EA636B"/>
  </w:style>
  <w:style w:type="character" w:customStyle="1" w:styleId="WW-Absatz-Standardschriftart1">
    <w:name w:val="WW-Absatz-Standardschriftart1"/>
    <w:rsid w:val="00EA636B"/>
  </w:style>
  <w:style w:type="character" w:customStyle="1" w:styleId="31">
    <w:name w:val="Основной шрифт абзаца3"/>
    <w:rsid w:val="00EA636B"/>
  </w:style>
  <w:style w:type="character" w:customStyle="1" w:styleId="WW-Absatz-Standardschriftart11">
    <w:name w:val="WW-Absatz-Standardschriftart11"/>
    <w:rsid w:val="00EA636B"/>
  </w:style>
  <w:style w:type="character" w:customStyle="1" w:styleId="WW8Num3z1">
    <w:name w:val="WW8Num3z1"/>
    <w:rsid w:val="00EA636B"/>
    <w:rPr>
      <w:rFonts w:ascii="Symbol" w:hAnsi="Symbol" w:cs="Symbol"/>
      <w:color w:val="000000"/>
    </w:rPr>
  </w:style>
  <w:style w:type="character" w:customStyle="1" w:styleId="WW8Num4z1">
    <w:name w:val="WW8Num4z1"/>
    <w:rsid w:val="00EA636B"/>
    <w:rPr>
      <w:rFonts w:ascii="Symbol" w:hAnsi="Symbol" w:cs="Symbol"/>
      <w:color w:val="000000"/>
    </w:rPr>
  </w:style>
  <w:style w:type="character" w:customStyle="1" w:styleId="20">
    <w:name w:val="Основной шрифт абзаца2"/>
    <w:rsid w:val="00EA636B"/>
  </w:style>
  <w:style w:type="character" w:customStyle="1" w:styleId="WW8Num1z0">
    <w:name w:val="WW8Num1z0"/>
    <w:rsid w:val="00EA636B"/>
    <w:rPr>
      <w:rFonts w:ascii="Symbol" w:hAnsi="Symbol" w:cs="Symbol"/>
      <w:color w:val="auto"/>
    </w:rPr>
  </w:style>
  <w:style w:type="character" w:customStyle="1" w:styleId="WW8Num2z1">
    <w:name w:val="WW8Num2z1"/>
    <w:rsid w:val="00EA636B"/>
    <w:rPr>
      <w:rFonts w:ascii="Symbol" w:hAnsi="Symbol" w:cs="OpenSymbol"/>
    </w:rPr>
  </w:style>
  <w:style w:type="character" w:customStyle="1" w:styleId="WW8Num4z0">
    <w:name w:val="WW8Num4z0"/>
    <w:rsid w:val="00EA636B"/>
    <w:rPr>
      <w:rFonts w:ascii="Symbol" w:hAnsi="Symbol" w:cs="Symbol"/>
      <w:sz w:val="28"/>
      <w:szCs w:val="28"/>
    </w:rPr>
  </w:style>
  <w:style w:type="character" w:customStyle="1" w:styleId="11">
    <w:name w:val="Основной шрифт абзаца1"/>
    <w:rsid w:val="00EA636B"/>
  </w:style>
  <w:style w:type="character" w:customStyle="1" w:styleId="21">
    <w:name w:val="Заголовок 2 Знак"/>
    <w:uiPriority w:val="9"/>
    <w:rsid w:val="00EA636B"/>
    <w:rPr>
      <w:rFonts w:ascii="Times New Roman" w:eastAsia="Times New Roman" w:hAnsi="Times New Roman" w:cs="Times New Roman"/>
      <w:b/>
      <w:bCs/>
      <w:i/>
      <w:iCs/>
      <w:color w:val="00000A"/>
      <w:sz w:val="36"/>
      <w:szCs w:val="36"/>
      <w:lang w:eastAsia="hi-IN" w:bidi="hi-IN"/>
    </w:rPr>
  </w:style>
  <w:style w:type="character" w:styleId="a4">
    <w:name w:val="Hyperlink"/>
    <w:rsid w:val="00EA636B"/>
    <w:rPr>
      <w:color w:val="0000FF"/>
      <w:u w:val="single"/>
      <w:lang w:val="ru-RU" w:eastAsia="ru-RU" w:bidi="ru-RU"/>
    </w:rPr>
  </w:style>
  <w:style w:type="character" w:styleId="a5">
    <w:name w:val="FollowedHyperlink"/>
    <w:rsid w:val="00EA636B"/>
    <w:rPr>
      <w:color w:val="800080"/>
      <w:u w:val="single"/>
    </w:rPr>
  </w:style>
  <w:style w:type="character" w:customStyle="1" w:styleId="apple-converted-space">
    <w:name w:val="apple-converted-space"/>
    <w:rsid w:val="00EA636B"/>
  </w:style>
  <w:style w:type="character" w:styleId="a6">
    <w:name w:val="Strong"/>
    <w:qFormat/>
    <w:rsid w:val="00EA636B"/>
    <w:rPr>
      <w:b/>
      <w:bCs/>
    </w:rPr>
  </w:style>
  <w:style w:type="character" w:customStyle="1" w:styleId="ListLabel1">
    <w:name w:val="ListLabel 1"/>
    <w:rsid w:val="00EA636B"/>
    <w:rPr>
      <w:sz w:val="20"/>
    </w:rPr>
  </w:style>
  <w:style w:type="character" w:customStyle="1" w:styleId="a7">
    <w:name w:val="Основной текст Знак"/>
    <w:rsid w:val="00EA636B"/>
    <w:rPr>
      <w:rFonts w:ascii="Liberation Serif" w:eastAsia="WenQuanYi Micro Hei" w:hAnsi="Liberation Serif" w:cs="Lohit Hindi"/>
      <w:color w:val="00000A"/>
      <w:sz w:val="24"/>
      <w:szCs w:val="24"/>
      <w:lang w:eastAsia="hi-IN" w:bidi="hi-IN"/>
    </w:rPr>
  </w:style>
  <w:style w:type="character" w:customStyle="1" w:styleId="a8">
    <w:name w:val="Название Знак"/>
    <w:rsid w:val="00EA636B"/>
    <w:rPr>
      <w:rFonts w:ascii="Liberation Serif" w:eastAsia="WenQuanYi Micro Hei" w:hAnsi="Liberation Serif" w:cs="Lohit Hindi"/>
      <w:i/>
      <w:iCs/>
      <w:color w:val="00000A"/>
      <w:sz w:val="24"/>
      <w:szCs w:val="24"/>
      <w:lang w:eastAsia="hi-IN" w:bidi="hi-IN"/>
    </w:rPr>
  </w:style>
  <w:style w:type="character" w:customStyle="1" w:styleId="a9">
    <w:name w:val="Текст выноски Знак"/>
    <w:rsid w:val="00EA636B"/>
    <w:rPr>
      <w:rFonts w:ascii="Tahoma" w:hAnsi="Tahoma" w:cs="Tahoma"/>
      <w:sz w:val="16"/>
      <w:szCs w:val="16"/>
    </w:rPr>
  </w:style>
  <w:style w:type="character" w:customStyle="1" w:styleId="aa">
    <w:name w:val="Верхний колонтитул Знак"/>
    <w:uiPriority w:val="99"/>
    <w:rsid w:val="00EA636B"/>
    <w:rPr>
      <w:rFonts w:ascii="Calibri" w:eastAsia="Calibri" w:hAnsi="Calibri" w:cs="Calibri"/>
      <w:sz w:val="22"/>
      <w:szCs w:val="22"/>
    </w:rPr>
  </w:style>
  <w:style w:type="character" w:customStyle="1" w:styleId="ab">
    <w:name w:val="Нижний колонтитул Знак"/>
    <w:uiPriority w:val="99"/>
    <w:rsid w:val="00EA636B"/>
    <w:rPr>
      <w:rFonts w:ascii="Calibri" w:eastAsia="Calibri" w:hAnsi="Calibri" w:cs="Calibri"/>
      <w:sz w:val="22"/>
      <w:szCs w:val="22"/>
    </w:rPr>
  </w:style>
  <w:style w:type="character" w:customStyle="1" w:styleId="ac">
    <w:name w:val="Символ нумерации"/>
    <w:rsid w:val="00EA636B"/>
  </w:style>
  <w:style w:type="character" w:customStyle="1" w:styleId="ad">
    <w:name w:val="Маркеры списка"/>
    <w:rsid w:val="00EA636B"/>
    <w:rPr>
      <w:rFonts w:ascii="OpenSymbol" w:eastAsia="OpenSymbol" w:hAnsi="OpenSymbol" w:cs="OpenSymbol"/>
    </w:rPr>
  </w:style>
  <w:style w:type="paragraph" w:customStyle="1" w:styleId="ae">
    <w:name w:val="Заголовок"/>
    <w:basedOn w:val="WW-"/>
    <w:next w:val="a0"/>
    <w:rsid w:val="00EA636B"/>
    <w:pPr>
      <w:keepNext/>
      <w:spacing w:before="240" w:after="120"/>
    </w:pPr>
    <w:rPr>
      <w:rFonts w:ascii="Liberation Sans" w:hAnsi="Liberation Sans" w:cs="Liberation Sans"/>
      <w:sz w:val="28"/>
      <w:szCs w:val="28"/>
    </w:rPr>
  </w:style>
  <w:style w:type="paragraph" w:styleId="a0">
    <w:name w:val="Body Text"/>
    <w:basedOn w:val="WW-"/>
    <w:rsid w:val="00EA636B"/>
    <w:pPr>
      <w:spacing w:after="120"/>
    </w:pPr>
  </w:style>
  <w:style w:type="paragraph" w:styleId="af">
    <w:name w:val="List"/>
    <w:basedOn w:val="a0"/>
    <w:rsid w:val="00EA636B"/>
  </w:style>
  <w:style w:type="paragraph" w:customStyle="1" w:styleId="32">
    <w:name w:val="Название3"/>
    <w:basedOn w:val="a"/>
    <w:rsid w:val="00EA636B"/>
    <w:pPr>
      <w:suppressLineNumbers/>
      <w:spacing w:before="120" w:after="120"/>
    </w:pPr>
    <w:rPr>
      <w:rFonts w:cs="Lohit Hindi"/>
      <w:i/>
      <w:iCs/>
      <w:sz w:val="24"/>
      <w:szCs w:val="24"/>
    </w:rPr>
  </w:style>
  <w:style w:type="paragraph" w:customStyle="1" w:styleId="33">
    <w:name w:val="Указатель3"/>
    <w:basedOn w:val="a"/>
    <w:rsid w:val="00EA636B"/>
    <w:pPr>
      <w:suppressLineNumbers/>
    </w:pPr>
    <w:rPr>
      <w:rFonts w:cs="Lohit Hindi"/>
    </w:rPr>
  </w:style>
  <w:style w:type="paragraph" w:customStyle="1" w:styleId="WW-">
    <w:name w:val="WW-Базовый"/>
    <w:rsid w:val="00EA636B"/>
    <w:pPr>
      <w:tabs>
        <w:tab w:val="left" w:pos="708"/>
      </w:tabs>
      <w:suppressAutoHyphens/>
      <w:spacing w:after="200" w:line="276" w:lineRule="auto"/>
    </w:pPr>
    <w:rPr>
      <w:rFonts w:ascii="Liberation Serif" w:eastAsia="WenQuanYi Micro Hei" w:hAnsi="Liberation Serif" w:cs="Lohit Hindi"/>
      <w:color w:val="00000A"/>
      <w:sz w:val="24"/>
      <w:szCs w:val="24"/>
      <w:lang w:eastAsia="hi-IN" w:bidi="hi-IN"/>
    </w:rPr>
  </w:style>
  <w:style w:type="paragraph" w:customStyle="1" w:styleId="22">
    <w:name w:val="Название2"/>
    <w:basedOn w:val="a"/>
    <w:rsid w:val="00EA636B"/>
    <w:pPr>
      <w:suppressLineNumbers/>
      <w:spacing w:before="120" w:after="120"/>
    </w:pPr>
    <w:rPr>
      <w:rFonts w:cs="Lohit Hindi"/>
      <w:i/>
      <w:iCs/>
      <w:sz w:val="24"/>
      <w:szCs w:val="24"/>
    </w:rPr>
  </w:style>
  <w:style w:type="paragraph" w:customStyle="1" w:styleId="23">
    <w:name w:val="Указатель2"/>
    <w:basedOn w:val="a"/>
    <w:rsid w:val="00EA636B"/>
    <w:pPr>
      <w:suppressLineNumbers/>
    </w:pPr>
    <w:rPr>
      <w:rFonts w:cs="Lohit Hindi"/>
    </w:rPr>
  </w:style>
  <w:style w:type="paragraph" w:customStyle="1" w:styleId="12">
    <w:name w:val="Название1"/>
    <w:basedOn w:val="WW-"/>
    <w:rsid w:val="00EA636B"/>
    <w:pPr>
      <w:suppressLineNumbers/>
      <w:spacing w:before="120" w:after="120"/>
    </w:pPr>
    <w:rPr>
      <w:i/>
      <w:iCs/>
    </w:rPr>
  </w:style>
  <w:style w:type="paragraph" w:customStyle="1" w:styleId="13">
    <w:name w:val="Указатель1"/>
    <w:basedOn w:val="a"/>
    <w:rsid w:val="00EA636B"/>
    <w:pPr>
      <w:suppressLineNumbers/>
    </w:pPr>
    <w:rPr>
      <w:rFonts w:cs="Lohit Hindi"/>
    </w:rPr>
  </w:style>
  <w:style w:type="paragraph" w:styleId="af0">
    <w:name w:val="Normal (Web)"/>
    <w:basedOn w:val="a"/>
    <w:uiPriority w:val="99"/>
    <w:rsid w:val="00EA636B"/>
    <w:pPr>
      <w:spacing w:before="280" w:after="280" w:line="240" w:lineRule="auto"/>
      <w:jc w:val="both"/>
    </w:pPr>
    <w:rPr>
      <w:rFonts w:ascii="Times New Roman" w:eastAsia="Times New Roman" w:hAnsi="Times New Roman" w:cs="Times New Roman"/>
      <w:sz w:val="24"/>
      <w:szCs w:val="24"/>
    </w:rPr>
  </w:style>
  <w:style w:type="paragraph" w:styleId="af1">
    <w:name w:val="List Paragraph"/>
    <w:basedOn w:val="a"/>
    <w:uiPriority w:val="34"/>
    <w:qFormat/>
    <w:rsid w:val="00EA636B"/>
    <w:pPr>
      <w:ind w:left="720"/>
    </w:pPr>
  </w:style>
  <w:style w:type="paragraph" w:styleId="14">
    <w:name w:val="index 1"/>
    <w:basedOn w:val="a"/>
    <w:next w:val="a"/>
    <w:rsid w:val="00EA636B"/>
    <w:pPr>
      <w:ind w:left="220" w:hanging="220"/>
    </w:pPr>
  </w:style>
  <w:style w:type="paragraph" w:styleId="af2">
    <w:name w:val="index heading"/>
    <w:basedOn w:val="WW-"/>
    <w:rsid w:val="00EA636B"/>
    <w:pPr>
      <w:suppressLineNumbers/>
    </w:pPr>
  </w:style>
  <w:style w:type="paragraph" w:styleId="af3">
    <w:name w:val="Balloon Text"/>
    <w:basedOn w:val="a"/>
    <w:rsid w:val="00EA636B"/>
    <w:pPr>
      <w:spacing w:after="0" w:line="240" w:lineRule="auto"/>
    </w:pPr>
    <w:rPr>
      <w:rFonts w:ascii="Tahoma" w:hAnsi="Tahoma" w:cs="Tahoma"/>
      <w:sz w:val="16"/>
      <w:szCs w:val="16"/>
    </w:rPr>
  </w:style>
  <w:style w:type="paragraph" w:customStyle="1" w:styleId="af4">
    <w:name w:val="Содержимое таблицы"/>
    <w:basedOn w:val="a"/>
    <w:rsid w:val="00EA636B"/>
    <w:pPr>
      <w:suppressLineNumbers/>
    </w:pPr>
  </w:style>
  <w:style w:type="paragraph" w:customStyle="1" w:styleId="af5">
    <w:name w:val="Заголовок таблицы"/>
    <w:basedOn w:val="af4"/>
    <w:rsid w:val="00EA636B"/>
    <w:pPr>
      <w:jc w:val="center"/>
    </w:pPr>
    <w:rPr>
      <w:b/>
      <w:bCs/>
    </w:rPr>
  </w:style>
  <w:style w:type="paragraph" w:customStyle="1" w:styleId="af6">
    <w:name w:val="Содержимое врезки"/>
    <w:basedOn w:val="a0"/>
    <w:rsid w:val="00EA636B"/>
  </w:style>
  <w:style w:type="paragraph" w:styleId="af7">
    <w:name w:val="header"/>
    <w:basedOn w:val="a"/>
    <w:uiPriority w:val="99"/>
    <w:rsid w:val="00EA636B"/>
    <w:pPr>
      <w:tabs>
        <w:tab w:val="center" w:pos="4677"/>
        <w:tab w:val="right" w:pos="9355"/>
      </w:tabs>
    </w:pPr>
  </w:style>
  <w:style w:type="paragraph" w:styleId="af8">
    <w:name w:val="footer"/>
    <w:basedOn w:val="a"/>
    <w:uiPriority w:val="99"/>
    <w:rsid w:val="00EA636B"/>
    <w:pPr>
      <w:tabs>
        <w:tab w:val="center" w:pos="4677"/>
        <w:tab w:val="right" w:pos="9355"/>
      </w:tabs>
    </w:pPr>
  </w:style>
  <w:style w:type="paragraph" w:customStyle="1" w:styleId="FORMATTEXT">
    <w:name w:val=".FORMATTEXT"/>
    <w:rsid w:val="00E53590"/>
    <w:pPr>
      <w:widowControl w:val="0"/>
      <w:suppressAutoHyphens/>
      <w:spacing w:line="100" w:lineRule="atLeast"/>
    </w:pPr>
    <w:rPr>
      <w:sz w:val="24"/>
      <w:szCs w:val="24"/>
      <w:lang w:eastAsia="hi-IN" w:bidi="hi-IN"/>
    </w:rPr>
  </w:style>
  <w:style w:type="table" w:styleId="af9">
    <w:name w:val="Table Grid"/>
    <w:basedOn w:val="a2"/>
    <w:uiPriority w:val="59"/>
    <w:rsid w:val="00CF4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1E6F9E"/>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1"/>
    <w:link w:val="3"/>
    <w:uiPriority w:val="9"/>
    <w:semiHidden/>
    <w:rsid w:val="001E6F9E"/>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1"/>
    <w:link w:val="4"/>
    <w:uiPriority w:val="9"/>
    <w:semiHidden/>
    <w:rsid w:val="001E6F9E"/>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1"/>
    <w:link w:val="5"/>
    <w:uiPriority w:val="9"/>
    <w:semiHidden/>
    <w:rsid w:val="001E6F9E"/>
    <w:rPr>
      <w:rFonts w:asciiTheme="majorHAnsi" w:eastAsiaTheme="majorEastAsia" w:hAnsiTheme="majorHAnsi" w:cstheme="majorBidi"/>
      <w:color w:val="243F60" w:themeColor="accent1" w:themeShade="7F"/>
      <w:sz w:val="22"/>
      <w:szCs w:val="22"/>
      <w:lang w:eastAsia="en-US"/>
    </w:rPr>
  </w:style>
  <w:style w:type="character" w:customStyle="1" w:styleId="FontStyle417">
    <w:name w:val="Font Style417"/>
    <w:rsid w:val="001E6F9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7132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высшее  образование</c:v>
                </c:pt>
                <c:pt idx="1">
                  <c:v>средне профессионнальное</c:v>
                </c:pt>
                <c:pt idx="2">
                  <c:v> среднее</c:v>
                </c:pt>
                <c:pt idx="3">
                  <c:v>неполное среднее</c:v>
                </c:pt>
              </c:strCache>
            </c:strRef>
          </c:cat>
          <c:val>
            <c:numRef>
              <c:f>Лист1!$B$2:$B$5</c:f>
              <c:numCache>
                <c:formatCode>General</c:formatCode>
                <c:ptCount val="4"/>
                <c:pt idx="0">
                  <c:v>14</c:v>
                </c:pt>
                <c:pt idx="1">
                  <c:v>18</c:v>
                </c:pt>
                <c:pt idx="2">
                  <c:v>3</c:v>
                </c:pt>
                <c:pt idx="3">
                  <c:v>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3"/>
                <c:pt idx="0">
                  <c:v>Активно сотрудничают </c:v>
                </c:pt>
                <c:pt idx="1">
                  <c:v>Пассивные семьи</c:v>
                </c:pt>
                <c:pt idx="2">
                  <c:v>Конфликтные </c:v>
                </c:pt>
              </c:strCache>
            </c:strRef>
          </c:cat>
          <c:val>
            <c:numRef>
              <c:f>Лист1!$B$2:$B$5</c:f>
              <c:numCache>
                <c:formatCode>General</c:formatCode>
                <c:ptCount val="4"/>
                <c:pt idx="0">
                  <c:v>6</c:v>
                </c:pt>
                <c:pt idx="1">
                  <c:v>13</c:v>
                </c:pt>
                <c:pt idx="2">
                  <c:v>2</c:v>
                </c:pt>
                <c:pt idx="3">
                  <c:v>0</c:v>
                </c:pt>
              </c:numCache>
            </c:numRef>
          </c:val>
        </c:ser>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08391-1ABB-4315-9531-A8EEF97F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108</Pages>
  <Words>31378</Words>
  <Characters>178857</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44</cp:revision>
  <cp:lastPrinted>2022-09-05T03:00:00Z</cp:lastPrinted>
  <dcterms:created xsi:type="dcterms:W3CDTF">2021-08-28T02:12:00Z</dcterms:created>
  <dcterms:modified xsi:type="dcterms:W3CDTF">2022-09-08T03:19:00Z</dcterms:modified>
</cp:coreProperties>
</file>